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6A1E9" w14:textId="5CE913A9" w:rsidR="005A1295" w:rsidRDefault="00DF3FB1" w:rsidP="007D03AD">
      <w:r>
        <w:rPr>
          <w:noProof/>
        </w:rPr>
        <w:drawing>
          <wp:anchor distT="0" distB="0" distL="114300" distR="114300" simplePos="0" relativeHeight="251658240" behindDoc="0" locked="0" layoutInCell="1" allowOverlap="1" wp14:anchorId="2171AE8C" wp14:editId="38684F2F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569720" cy="1323975"/>
            <wp:effectExtent l="0" t="0" r="0" b="9525"/>
            <wp:wrapSquare wrapText="bothSides"/>
            <wp:docPr id="887846732" name="Picture 2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846732" name="Picture 2" descr="A logo with a tree and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E3AD2" w14:textId="6022EC89" w:rsidR="00757ADD" w:rsidRDefault="00757ADD" w:rsidP="007D03AD"/>
    <w:p w14:paraId="0B032F3B" w14:textId="54EE8174" w:rsidR="00490A7A" w:rsidRDefault="00490A7A" w:rsidP="00490A7A"/>
    <w:p w14:paraId="1437B2F8" w14:textId="4CBB6FE8" w:rsidR="00364453" w:rsidRPr="00364453" w:rsidRDefault="00DF3FB1" w:rsidP="007D03AD">
      <w:pPr>
        <w:pStyle w:val="Title"/>
      </w:pPr>
      <w:r>
        <w:t>NEW ERA FARM SERVICE</w:t>
      </w:r>
    </w:p>
    <w:p w14:paraId="37D980FA" w14:textId="77777777" w:rsidR="00467865" w:rsidRDefault="00096025" w:rsidP="00856C35">
      <w:pPr>
        <w:pStyle w:val="Heading1"/>
      </w:pPr>
      <w:sdt>
        <w:sdtPr>
          <w:id w:val="1501388381"/>
          <w:placeholder>
            <w:docPart w:val="301CC491324F43978DBEDCA64C570F9C"/>
          </w:placeholder>
          <w:temporary/>
          <w:showingPlcHdr/>
          <w15:appearance w15:val="hidden"/>
        </w:sdtPr>
        <w:sdtEndPr/>
        <w:sdtContent>
          <w:r w:rsidR="00FD1D70">
            <w:t>Employment application</w:t>
          </w:r>
        </w:sdtContent>
      </w:sdt>
    </w:p>
    <w:p w14:paraId="2E35C918" w14:textId="77777777" w:rsidR="000A11D6" w:rsidRDefault="000A11D6" w:rsidP="000A11D6"/>
    <w:p w14:paraId="60706220" w14:textId="77777777" w:rsidR="000A11D6" w:rsidRPr="000A11D6" w:rsidRDefault="00096025" w:rsidP="00596629">
      <w:pPr>
        <w:pStyle w:val="Heading2"/>
      </w:pPr>
      <w:sdt>
        <w:sdtPr>
          <w:id w:val="1550421370"/>
          <w:placeholder>
            <w:docPart w:val="D4A835E05449423892DC1C4CEDF7FA7F"/>
          </w:placeholder>
          <w:temporary/>
          <w:showingPlcHdr/>
          <w15:appearance w15:val="hidden"/>
        </w:sdtPr>
        <w:sdtEndPr/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52715F9C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5"/>
        <w:gridCol w:w="175"/>
        <w:gridCol w:w="2244"/>
      </w:tblGrid>
      <w:tr w:rsidR="006633D7" w14:paraId="1022976D" w14:textId="77777777" w:rsidTr="004A3288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626DB26B" w14:textId="77777777" w:rsidR="001F512F" w:rsidRDefault="00096025" w:rsidP="00FD1D70">
            <w:sdt>
              <w:sdtPr>
                <w:id w:val="537631625"/>
                <w:placeholder>
                  <w:docPart w:val="AAD288577A0345A9BDE50BB6785ABF51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2562AF67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55EFD7E9" w14:textId="77777777" w:rsidR="001F512F" w:rsidRDefault="001F512F" w:rsidP="00956B08"/>
        </w:tc>
        <w:tc>
          <w:tcPr>
            <w:tcW w:w="180" w:type="dxa"/>
          </w:tcPr>
          <w:p w14:paraId="6D3AE926" w14:textId="77777777" w:rsidR="001F512F" w:rsidRDefault="001F512F" w:rsidP="00956B08"/>
        </w:tc>
        <w:tc>
          <w:tcPr>
            <w:tcW w:w="815" w:type="dxa"/>
            <w:shd w:val="clear" w:color="auto" w:fill="F2F2F2" w:themeFill="background1" w:themeFillShade="F2"/>
          </w:tcPr>
          <w:p w14:paraId="080F390A" w14:textId="4F94AE73" w:rsidR="001F512F" w:rsidRDefault="004A3288" w:rsidP="00FD1D70">
            <w:r>
              <w:t>D.O.B</w:t>
            </w:r>
          </w:p>
        </w:tc>
        <w:tc>
          <w:tcPr>
            <w:tcW w:w="175" w:type="dxa"/>
          </w:tcPr>
          <w:p w14:paraId="4B0BED34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2397C30D" w14:textId="77777777" w:rsidR="001F512F" w:rsidRDefault="001F512F" w:rsidP="00956B08"/>
        </w:tc>
      </w:tr>
      <w:tr w:rsidR="00A16E80" w14:paraId="1B1BBDE8" w14:textId="77777777" w:rsidTr="004A3288">
        <w:tc>
          <w:tcPr>
            <w:tcW w:w="1135" w:type="dxa"/>
          </w:tcPr>
          <w:p w14:paraId="1A17F1F0" w14:textId="77777777" w:rsidR="00222814" w:rsidRDefault="00222814" w:rsidP="00956B08"/>
        </w:tc>
        <w:tc>
          <w:tcPr>
            <w:tcW w:w="176" w:type="dxa"/>
          </w:tcPr>
          <w:p w14:paraId="23A946A7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30082C91" w14:textId="77777777" w:rsidR="00222814" w:rsidRPr="00806CE2" w:rsidRDefault="00096025" w:rsidP="00FD1D70">
            <w:pPr>
              <w:pStyle w:val="Heading3"/>
            </w:pPr>
            <w:sdt>
              <w:sdtPr>
                <w:id w:val="-684508243"/>
                <w:placeholder>
                  <w:docPart w:val="F1AC6A2AA638448882DF5CD8A8FBD213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44A27D7C" w14:textId="77777777" w:rsidR="00222814" w:rsidRPr="00806CE2" w:rsidRDefault="00096025" w:rsidP="00FD1D70">
            <w:pPr>
              <w:pStyle w:val="Heading3"/>
            </w:pPr>
            <w:sdt>
              <w:sdtPr>
                <w:id w:val="1199428338"/>
                <w:placeholder>
                  <w:docPart w:val="6C7E6E995EAB44928D75F06AB838A360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8B4CA7A" w14:textId="77777777" w:rsidR="00222814" w:rsidRPr="00806CE2" w:rsidRDefault="00096025" w:rsidP="00FD1D70">
            <w:pPr>
              <w:pStyle w:val="Heading3"/>
            </w:pPr>
            <w:sdt>
              <w:sdtPr>
                <w:id w:val="-106202036"/>
                <w:placeholder>
                  <w:docPart w:val="5D7C2ADAB04D414986657887B1D87A6C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3AC86849" w14:textId="77777777" w:rsidR="00222814" w:rsidRDefault="00222814" w:rsidP="00956B08"/>
        </w:tc>
        <w:tc>
          <w:tcPr>
            <w:tcW w:w="815" w:type="dxa"/>
          </w:tcPr>
          <w:p w14:paraId="35559AAD" w14:textId="77777777" w:rsidR="00222814" w:rsidRDefault="00222814" w:rsidP="00956B08"/>
        </w:tc>
        <w:tc>
          <w:tcPr>
            <w:tcW w:w="175" w:type="dxa"/>
          </w:tcPr>
          <w:p w14:paraId="301BB6BD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323E4CF9" w14:textId="77777777" w:rsidR="00222814" w:rsidRDefault="00222814" w:rsidP="00956B08"/>
        </w:tc>
      </w:tr>
      <w:tr w:rsidR="006633D7" w14:paraId="659A10DD" w14:textId="77777777" w:rsidTr="004A3288">
        <w:tc>
          <w:tcPr>
            <w:tcW w:w="1135" w:type="dxa"/>
            <w:shd w:val="clear" w:color="auto" w:fill="F2F2F2" w:themeFill="background1" w:themeFillShade="F2"/>
          </w:tcPr>
          <w:p w14:paraId="125131C5" w14:textId="77777777" w:rsidR="001F512F" w:rsidRDefault="00096025" w:rsidP="00FD1D70">
            <w:sdt>
              <w:sdtPr>
                <w:id w:val="-1872061770"/>
                <w:placeholder>
                  <w:docPart w:val="CF897F0514FF4E20B2D9B6EE95F8F479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4FEF06CA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1FE46461" w14:textId="77777777" w:rsidR="001F512F" w:rsidRDefault="001F512F" w:rsidP="00956B08"/>
        </w:tc>
        <w:tc>
          <w:tcPr>
            <w:tcW w:w="180" w:type="dxa"/>
          </w:tcPr>
          <w:p w14:paraId="17EB8D6C" w14:textId="77777777" w:rsidR="001F512F" w:rsidRDefault="001F512F" w:rsidP="00956B08"/>
        </w:tc>
        <w:tc>
          <w:tcPr>
            <w:tcW w:w="815" w:type="dxa"/>
            <w:shd w:val="clear" w:color="auto" w:fill="F2F2F2" w:themeFill="background1" w:themeFillShade="F2"/>
          </w:tcPr>
          <w:p w14:paraId="429D13D8" w14:textId="77777777" w:rsidR="001F512F" w:rsidRDefault="00096025" w:rsidP="00FD1D70">
            <w:sdt>
              <w:sdtPr>
                <w:id w:val="-1999185699"/>
                <w:placeholder>
                  <w:docPart w:val="7FD681A16EA1409EA0673311073440E3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Phone:</w:t>
                </w:r>
              </w:sdtContent>
            </w:sdt>
          </w:p>
        </w:tc>
        <w:tc>
          <w:tcPr>
            <w:tcW w:w="175" w:type="dxa"/>
          </w:tcPr>
          <w:p w14:paraId="1F0F145F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208D3E41" w14:textId="77777777" w:rsidR="001F512F" w:rsidRDefault="001F512F" w:rsidP="00956B08"/>
        </w:tc>
      </w:tr>
      <w:tr w:rsidR="00AC5E57" w14:paraId="72996672" w14:textId="77777777" w:rsidTr="004A3288">
        <w:tc>
          <w:tcPr>
            <w:tcW w:w="1135" w:type="dxa"/>
          </w:tcPr>
          <w:p w14:paraId="6285D28A" w14:textId="77777777" w:rsidR="00AC5E57" w:rsidRDefault="00AC5E57" w:rsidP="00956B08"/>
        </w:tc>
        <w:tc>
          <w:tcPr>
            <w:tcW w:w="176" w:type="dxa"/>
          </w:tcPr>
          <w:p w14:paraId="42EAD352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45B9CCCD" w14:textId="77777777" w:rsidR="00AC5E57" w:rsidRPr="00806CE2" w:rsidRDefault="00096025" w:rsidP="00FD1D70">
            <w:pPr>
              <w:pStyle w:val="Heading3"/>
            </w:pPr>
            <w:sdt>
              <w:sdtPr>
                <w:id w:val="-498968321"/>
                <w:placeholder>
                  <w:docPart w:val="B15515CFE06D4D2B8149DC7AEAA8869B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3F2B06A" w14:textId="77777777" w:rsidR="00AC5E57" w:rsidRPr="00806CE2" w:rsidRDefault="00096025" w:rsidP="00FD1D70">
            <w:pPr>
              <w:pStyle w:val="Heading3"/>
            </w:pPr>
            <w:sdt>
              <w:sdtPr>
                <w:id w:val="114184445"/>
                <w:placeholder>
                  <w:docPart w:val="716BAAB785F2493C98B659A73DB3612F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1066811E" w14:textId="77777777" w:rsidR="00AC5E57" w:rsidRDefault="00AC5E57" w:rsidP="00956B08"/>
        </w:tc>
        <w:tc>
          <w:tcPr>
            <w:tcW w:w="815" w:type="dxa"/>
          </w:tcPr>
          <w:p w14:paraId="47740EA0" w14:textId="77777777" w:rsidR="00AC5E57" w:rsidRDefault="00AC5E57" w:rsidP="00956B08"/>
        </w:tc>
        <w:tc>
          <w:tcPr>
            <w:tcW w:w="175" w:type="dxa"/>
          </w:tcPr>
          <w:p w14:paraId="4A61E8D7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292E5C58" w14:textId="77777777" w:rsidR="00AC5E57" w:rsidRDefault="00AC5E57" w:rsidP="00956B08"/>
        </w:tc>
      </w:tr>
      <w:tr w:rsidR="00E1582F" w14:paraId="6D7E857D" w14:textId="77777777" w:rsidTr="004A3288">
        <w:tc>
          <w:tcPr>
            <w:tcW w:w="1135" w:type="dxa"/>
          </w:tcPr>
          <w:p w14:paraId="01FC1263" w14:textId="77777777" w:rsidR="00387538" w:rsidRDefault="00387538" w:rsidP="00956B08"/>
        </w:tc>
        <w:tc>
          <w:tcPr>
            <w:tcW w:w="176" w:type="dxa"/>
          </w:tcPr>
          <w:p w14:paraId="3E5A13E4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20B9E6F4" w14:textId="77777777" w:rsidR="00387538" w:rsidRDefault="00387538" w:rsidP="00956B08"/>
        </w:tc>
        <w:tc>
          <w:tcPr>
            <w:tcW w:w="180" w:type="dxa"/>
          </w:tcPr>
          <w:p w14:paraId="16DDCFF2" w14:textId="77777777" w:rsidR="00387538" w:rsidRDefault="00387538" w:rsidP="00956B08"/>
        </w:tc>
        <w:tc>
          <w:tcPr>
            <w:tcW w:w="815" w:type="dxa"/>
            <w:shd w:val="clear" w:color="auto" w:fill="F2F2F2" w:themeFill="background1" w:themeFillShade="F2"/>
          </w:tcPr>
          <w:p w14:paraId="567F3E52" w14:textId="77777777" w:rsidR="00387538" w:rsidRPr="002E0300" w:rsidRDefault="00096025" w:rsidP="002E0300">
            <w:sdt>
              <w:sdtPr>
                <w:id w:val="855613226"/>
                <w:placeholder>
                  <w:docPart w:val="B6DF130134D14C3A9016363C5CA26086"/>
                </w:placeholder>
                <w:showingPlcHdr/>
                <w15:appearance w15:val="hidden"/>
              </w:sdtPr>
              <w:sdtEndPr/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75" w:type="dxa"/>
          </w:tcPr>
          <w:p w14:paraId="6A86AD99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4BBEB04E" w14:textId="77777777" w:rsidR="00387538" w:rsidRDefault="00387538" w:rsidP="00956B08"/>
        </w:tc>
      </w:tr>
      <w:tr w:rsidR="006633D7" w14:paraId="40DA8405" w14:textId="77777777" w:rsidTr="00096025">
        <w:trPr>
          <w:trHeight w:val="44"/>
        </w:trPr>
        <w:tc>
          <w:tcPr>
            <w:tcW w:w="1135" w:type="dxa"/>
          </w:tcPr>
          <w:p w14:paraId="29D3EE7E" w14:textId="77777777" w:rsidR="0004219A" w:rsidRDefault="0004219A" w:rsidP="00956B08"/>
        </w:tc>
        <w:tc>
          <w:tcPr>
            <w:tcW w:w="176" w:type="dxa"/>
          </w:tcPr>
          <w:p w14:paraId="427128C5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0A35F4F9" w14:textId="77777777" w:rsidR="0004219A" w:rsidRPr="00806CE2" w:rsidRDefault="00096025" w:rsidP="00FD1D70">
            <w:pPr>
              <w:pStyle w:val="Heading3"/>
            </w:pPr>
            <w:sdt>
              <w:sdtPr>
                <w:id w:val="554202514"/>
                <w:placeholder>
                  <w:docPart w:val="694F9E91D67249B185B0C770BDABD6EC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3039B0B" w14:textId="77777777" w:rsidR="0004219A" w:rsidRPr="00806CE2" w:rsidRDefault="00096025" w:rsidP="00FD1D70">
            <w:pPr>
              <w:pStyle w:val="Heading3"/>
            </w:pPr>
            <w:sdt>
              <w:sdtPr>
                <w:id w:val="-289979287"/>
                <w:placeholder>
                  <w:docPart w:val="81DDC7BBF05C46C9AC6760226D5D8FE0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C5FE3BD" w14:textId="77777777" w:rsidR="0004219A" w:rsidRPr="00806CE2" w:rsidRDefault="00096025" w:rsidP="00FD1D70">
            <w:pPr>
              <w:pStyle w:val="Heading3"/>
            </w:pPr>
            <w:sdt>
              <w:sdtPr>
                <w:id w:val="-1797126264"/>
                <w:placeholder>
                  <w:docPart w:val="BAE478356ED242E1A4FE427B1ECD8B13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15B0B556" w14:textId="77777777" w:rsidR="0004219A" w:rsidRDefault="0004219A" w:rsidP="00956B08"/>
        </w:tc>
        <w:tc>
          <w:tcPr>
            <w:tcW w:w="815" w:type="dxa"/>
          </w:tcPr>
          <w:p w14:paraId="37295865" w14:textId="77777777" w:rsidR="0004219A" w:rsidRDefault="0004219A" w:rsidP="00956B08"/>
        </w:tc>
        <w:tc>
          <w:tcPr>
            <w:tcW w:w="175" w:type="dxa"/>
          </w:tcPr>
          <w:p w14:paraId="4830DE5A" w14:textId="77777777" w:rsidR="0004219A" w:rsidRDefault="0004219A" w:rsidP="00956B08"/>
        </w:tc>
        <w:tc>
          <w:tcPr>
            <w:tcW w:w="2244" w:type="dxa"/>
          </w:tcPr>
          <w:p w14:paraId="15CEFD5D" w14:textId="77777777" w:rsidR="0004219A" w:rsidRDefault="0004219A" w:rsidP="00956B08"/>
        </w:tc>
      </w:tr>
    </w:tbl>
    <w:p w14:paraId="1A07863D" w14:textId="77777777" w:rsidR="00F436BA" w:rsidRDefault="00F436BA" w:rsidP="002B4DB2"/>
    <w:p w14:paraId="2DB5A482" w14:textId="77777777" w:rsidR="00295267" w:rsidRDefault="00295267" w:rsidP="002B4DB2"/>
    <w:tbl>
      <w:tblPr>
        <w:tblW w:w="1026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95"/>
        <w:gridCol w:w="1345"/>
        <w:gridCol w:w="180"/>
        <w:gridCol w:w="1805"/>
      </w:tblGrid>
      <w:tr w:rsidR="00E1582F" w14:paraId="120CA809" w14:textId="77777777" w:rsidTr="00CE7936">
        <w:tc>
          <w:tcPr>
            <w:tcW w:w="1345" w:type="dxa"/>
            <w:shd w:val="clear" w:color="auto" w:fill="F2F2F2" w:themeFill="background1" w:themeFillShade="F2"/>
          </w:tcPr>
          <w:p w14:paraId="2C74DA9B" w14:textId="77777777" w:rsidR="00E1582F" w:rsidRDefault="00096025" w:rsidP="00061632">
            <w:sdt>
              <w:sdtPr>
                <w:id w:val="1196897924"/>
                <w:placeholder>
                  <w:docPart w:val="E2DDDB086C94497AA49E2365B0E0F2B6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Date Available:</w:t>
                </w:r>
              </w:sdtContent>
            </w:sdt>
          </w:p>
        </w:tc>
        <w:tc>
          <w:tcPr>
            <w:tcW w:w="180" w:type="dxa"/>
          </w:tcPr>
          <w:p w14:paraId="19F33BCF" w14:textId="77777777" w:rsidR="00E1582F" w:rsidRDefault="00E1582F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234A4353" w14:textId="77777777" w:rsidR="00E1582F" w:rsidRDefault="00E1582F" w:rsidP="002B4DB2"/>
        </w:tc>
        <w:tc>
          <w:tcPr>
            <w:tcW w:w="164" w:type="dxa"/>
          </w:tcPr>
          <w:p w14:paraId="730599CC" w14:textId="77777777" w:rsidR="00E1582F" w:rsidRDefault="00E1582F" w:rsidP="002B4DB2"/>
        </w:tc>
        <w:tc>
          <w:tcPr>
            <w:tcW w:w="791" w:type="dxa"/>
            <w:shd w:val="clear" w:color="auto" w:fill="F2F2F2" w:themeFill="background1" w:themeFillShade="F2"/>
          </w:tcPr>
          <w:p w14:paraId="38EA0E5D" w14:textId="77777777" w:rsidR="00E1582F" w:rsidRDefault="00096025" w:rsidP="00061632">
            <w:sdt>
              <w:sdtPr>
                <w:id w:val="2035688141"/>
                <w:placeholder>
                  <w:docPart w:val="3454D804AC354336ACBE934D746198C1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S.S. no:</w:t>
                </w:r>
              </w:sdtContent>
            </w:sdt>
          </w:p>
        </w:tc>
        <w:tc>
          <w:tcPr>
            <w:tcW w:w="180" w:type="dxa"/>
          </w:tcPr>
          <w:p w14:paraId="0635C4F4" w14:textId="77777777" w:rsidR="00E1582F" w:rsidRDefault="00E1582F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57D17CD6" w14:textId="77777777" w:rsidR="00E1582F" w:rsidRDefault="00E1582F" w:rsidP="002B4DB2"/>
        </w:tc>
        <w:tc>
          <w:tcPr>
            <w:tcW w:w="180" w:type="dxa"/>
          </w:tcPr>
          <w:p w14:paraId="1AAF006D" w14:textId="77777777" w:rsidR="00E1582F" w:rsidRDefault="00E1582F" w:rsidP="002B4DB2"/>
        </w:tc>
        <w:tc>
          <w:tcPr>
            <w:tcW w:w="1440" w:type="dxa"/>
            <w:gridSpan w:val="2"/>
            <w:shd w:val="clear" w:color="auto" w:fill="F2F2F2" w:themeFill="background1" w:themeFillShade="F2"/>
          </w:tcPr>
          <w:p w14:paraId="46B0118A" w14:textId="77777777" w:rsidR="00E1582F" w:rsidRDefault="00096025" w:rsidP="00061632">
            <w:sdt>
              <w:sdtPr>
                <w:id w:val="-1309480156"/>
                <w:placeholder>
                  <w:docPart w:val="DC9F65166D174E66A3EAE162DF46B9AA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Desired salary:</w:t>
                </w:r>
              </w:sdtContent>
            </w:sdt>
            <w:r w:rsidR="00E1582F">
              <w:t xml:space="preserve"> </w:t>
            </w:r>
          </w:p>
        </w:tc>
        <w:tc>
          <w:tcPr>
            <w:tcW w:w="180" w:type="dxa"/>
          </w:tcPr>
          <w:p w14:paraId="6B9DC0F5" w14:textId="77777777" w:rsidR="00E1582F" w:rsidRDefault="00E1582F" w:rsidP="002B4DB2"/>
        </w:tc>
        <w:tc>
          <w:tcPr>
            <w:tcW w:w="1805" w:type="dxa"/>
            <w:tcBorders>
              <w:bottom w:val="single" w:sz="4" w:space="0" w:color="auto"/>
            </w:tcBorders>
          </w:tcPr>
          <w:p w14:paraId="1E007170" w14:textId="77777777" w:rsidR="00E1582F" w:rsidRDefault="00096025" w:rsidP="00061632">
            <w:sdt>
              <w:sdtPr>
                <w:id w:val="-1254126346"/>
                <w:placeholder>
                  <w:docPart w:val="6391ABA7FA1D4B38B62B3618335AFEC5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$</w:t>
                </w:r>
              </w:sdtContent>
            </w:sdt>
          </w:p>
        </w:tc>
      </w:tr>
      <w:tr w:rsidR="00622041" w:rsidRPr="00622041" w14:paraId="3CDACC03" w14:textId="77777777" w:rsidTr="00CE7936">
        <w:trPr>
          <w:gridAfter w:val="3"/>
          <w:wAfter w:w="3330" w:type="dxa"/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A972CA7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498ABCD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5045" w:type="dxa"/>
            <w:gridSpan w:val="7"/>
            <w:shd w:val="clear" w:color="auto" w:fill="auto"/>
          </w:tcPr>
          <w:p w14:paraId="5003CCF6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433087" w14:paraId="56C44C8B" w14:textId="6ABD2B74" w:rsidTr="00CE7936">
        <w:tc>
          <w:tcPr>
            <w:tcW w:w="1705" w:type="dxa"/>
            <w:gridSpan w:val="3"/>
            <w:shd w:val="clear" w:color="auto" w:fill="F2F2F2" w:themeFill="background1" w:themeFillShade="F2"/>
          </w:tcPr>
          <w:p w14:paraId="30D17658" w14:textId="77777777" w:rsidR="00433087" w:rsidRDefault="00096025" w:rsidP="00061632">
            <w:sdt>
              <w:sdtPr>
                <w:id w:val="-400757073"/>
                <w:placeholder>
                  <w:docPart w:val="91AD3AC80E684F3E88C7758A4A4320F1"/>
                </w:placeholder>
                <w:temporary/>
                <w:showingPlcHdr/>
                <w15:appearance w15:val="hidden"/>
              </w:sdtPr>
              <w:sdtEndPr/>
              <w:sdtContent>
                <w:r w:rsidR="00433087">
                  <w:t>Position applied for:</w:t>
                </w:r>
              </w:sdtContent>
            </w:sdt>
          </w:p>
        </w:tc>
        <w:tc>
          <w:tcPr>
            <w:tcW w:w="180" w:type="dxa"/>
          </w:tcPr>
          <w:p w14:paraId="6EB5CCFB" w14:textId="77777777" w:rsidR="00433087" w:rsidRDefault="00433087" w:rsidP="002B4DB2"/>
        </w:tc>
        <w:tc>
          <w:tcPr>
            <w:tcW w:w="5045" w:type="dxa"/>
            <w:gridSpan w:val="7"/>
            <w:tcBorders>
              <w:bottom w:val="single" w:sz="4" w:space="0" w:color="auto"/>
            </w:tcBorders>
          </w:tcPr>
          <w:p w14:paraId="4F85B02B" w14:textId="17892B42" w:rsidR="00433087" w:rsidRDefault="00433087" w:rsidP="00CE7936">
            <w:pPr>
              <w:tabs>
                <w:tab w:val="left" w:pos="699"/>
                <w:tab w:val="left" w:pos="1236"/>
              </w:tabs>
            </w:pPr>
            <w:r>
              <w:t xml:space="preserve">  </w:t>
            </w:r>
            <w:r w:rsidR="00CE7936">
              <w:t xml:space="preserve">Ag Tech/Delivery </w:t>
            </w:r>
            <w:sdt>
              <w:sdtPr>
                <w:id w:val="-72613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7936">
              <w:t xml:space="preserve">         Salesmen </w:t>
            </w:r>
            <w:sdt>
              <w:sdtPr>
                <w:id w:val="135546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7936">
              <w:tab/>
              <w:t xml:space="preserve"> PCA/CCA </w:t>
            </w:r>
            <w:sdt>
              <w:sdtPr>
                <w:id w:val="178122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</w:tcPr>
          <w:p w14:paraId="7638FB58" w14:textId="136B296D" w:rsidR="00433087" w:rsidRDefault="00433087" w:rsidP="00CE7936">
            <w:pPr>
              <w:tabs>
                <w:tab w:val="left" w:pos="2558"/>
                <w:tab w:val="right" w:pos="3006"/>
              </w:tabs>
            </w:pPr>
            <w:r>
              <w:t xml:space="preserve">Full-time </w:t>
            </w:r>
            <w:sdt>
              <w:sdtPr>
                <w:id w:val="21540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Part-time </w:t>
            </w:r>
            <w:sdt>
              <w:sdtPr>
                <w:id w:val="-85641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7936">
              <w:t xml:space="preserve">    Seasonal </w:t>
            </w:r>
            <w:sdt>
              <w:sdtPr>
                <w:id w:val="17269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3B9520E" w14:textId="77777777" w:rsidR="000E0DDC" w:rsidRDefault="000E0DDC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595"/>
        <w:gridCol w:w="180"/>
        <w:gridCol w:w="810"/>
        <w:gridCol w:w="810"/>
      </w:tblGrid>
      <w:tr w:rsidR="003942A9" w:rsidRPr="003942A9" w14:paraId="4AE718EE" w14:textId="77777777" w:rsidTr="008959BD">
        <w:tc>
          <w:tcPr>
            <w:tcW w:w="3595" w:type="dxa"/>
            <w:shd w:val="clear" w:color="auto" w:fill="F2F2F2" w:themeFill="background1" w:themeFillShade="F2"/>
          </w:tcPr>
          <w:p w14:paraId="254C8602" w14:textId="6E6FDE93" w:rsidR="003942A9" w:rsidRPr="003942A9" w:rsidRDefault="003942A9" w:rsidP="003942A9">
            <w:r>
              <w:t>Are you willing to work over 40 hours/week, Saturdays and some holidays?</w:t>
            </w:r>
          </w:p>
        </w:tc>
        <w:tc>
          <w:tcPr>
            <w:tcW w:w="180" w:type="dxa"/>
          </w:tcPr>
          <w:p w14:paraId="03BDB968" w14:textId="77777777" w:rsidR="003942A9" w:rsidRPr="003942A9" w:rsidRDefault="003942A9" w:rsidP="003942A9"/>
        </w:tc>
        <w:tc>
          <w:tcPr>
            <w:tcW w:w="810" w:type="dxa"/>
          </w:tcPr>
          <w:p w14:paraId="207E8F3B" w14:textId="77777777" w:rsidR="003942A9" w:rsidRPr="003942A9" w:rsidRDefault="00096025" w:rsidP="003942A9">
            <w:sdt>
              <w:sdtPr>
                <w:id w:val="485832981"/>
                <w:placeholder>
                  <w:docPart w:val="3A8202D46E8A484F9552A386C26511D4"/>
                </w:placeholder>
                <w:temporary/>
                <w:showingPlcHdr/>
                <w15:appearance w15:val="hidden"/>
              </w:sdtPr>
              <w:sdtEndPr/>
              <w:sdtContent>
                <w:r w:rsidR="003942A9" w:rsidRPr="003942A9">
                  <w:t>Yes</w:t>
                </w:r>
              </w:sdtContent>
            </w:sdt>
            <w:r w:rsidR="003942A9" w:rsidRPr="003942A9">
              <w:t xml:space="preserve"> </w:t>
            </w:r>
            <w:sdt>
              <w:sdtPr>
                <w:id w:val="9515126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2A9" w:rsidRPr="003942A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32498E5B" w14:textId="77777777" w:rsidR="003942A9" w:rsidRPr="003942A9" w:rsidRDefault="00096025" w:rsidP="003942A9">
            <w:sdt>
              <w:sdtPr>
                <w:id w:val="1334802599"/>
                <w:placeholder>
                  <w:docPart w:val="C59CBD7DAC4641A1994C18A47AC8160A"/>
                </w:placeholder>
                <w:temporary/>
                <w:showingPlcHdr/>
                <w15:appearance w15:val="hidden"/>
              </w:sdtPr>
              <w:sdtEndPr/>
              <w:sdtContent>
                <w:r w:rsidR="003942A9" w:rsidRPr="003942A9">
                  <w:t>No</w:t>
                </w:r>
              </w:sdtContent>
            </w:sdt>
            <w:r w:rsidR="003942A9" w:rsidRPr="003942A9">
              <w:t xml:space="preserve"> </w:t>
            </w:r>
            <w:sdt>
              <w:sdtPr>
                <w:id w:val="148939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2A9" w:rsidRPr="003942A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378DA998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595"/>
        <w:gridCol w:w="180"/>
        <w:gridCol w:w="810"/>
        <w:gridCol w:w="810"/>
      </w:tblGrid>
      <w:tr w:rsidR="00433087" w:rsidRPr="00433087" w14:paraId="209869CA" w14:textId="77777777" w:rsidTr="008959BD">
        <w:tc>
          <w:tcPr>
            <w:tcW w:w="3595" w:type="dxa"/>
            <w:shd w:val="clear" w:color="auto" w:fill="F2F2F2" w:themeFill="background1" w:themeFillShade="F2"/>
          </w:tcPr>
          <w:p w14:paraId="20338E1B" w14:textId="0EF74AFA" w:rsidR="00433087" w:rsidRPr="00433087" w:rsidRDefault="00837B3F" w:rsidP="00433087">
            <w:r>
              <w:t>Are you physically able to lift over 50lbs?</w:t>
            </w:r>
          </w:p>
        </w:tc>
        <w:tc>
          <w:tcPr>
            <w:tcW w:w="180" w:type="dxa"/>
          </w:tcPr>
          <w:p w14:paraId="74DF6B76" w14:textId="77777777" w:rsidR="00433087" w:rsidRPr="00433087" w:rsidRDefault="00433087" w:rsidP="00433087"/>
        </w:tc>
        <w:tc>
          <w:tcPr>
            <w:tcW w:w="810" w:type="dxa"/>
          </w:tcPr>
          <w:p w14:paraId="3A2A7CE9" w14:textId="77777777" w:rsidR="00433087" w:rsidRPr="00433087" w:rsidRDefault="00096025" w:rsidP="00433087">
            <w:sdt>
              <w:sdtPr>
                <w:id w:val="757800969"/>
                <w:placeholder>
                  <w:docPart w:val="2926CD18645248CB82EC37B3A5E3177C"/>
                </w:placeholder>
                <w:temporary/>
                <w:showingPlcHdr/>
                <w15:appearance w15:val="hidden"/>
              </w:sdtPr>
              <w:sdtEndPr/>
              <w:sdtContent>
                <w:r w:rsidR="00433087" w:rsidRPr="00433087">
                  <w:t>Yes</w:t>
                </w:r>
              </w:sdtContent>
            </w:sdt>
            <w:r w:rsidR="00433087" w:rsidRPr="00433087">
              <w:t xml:space="preserve"> </w:t>
            </w:r>
            <w:sdt>
              <w:sdtPr>
                <w:id w:val="10703137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087" w:rsidRPr="0043308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0B06D7FB" w14:textId="77777777" w:rsidR="00433087" w:rsidRPr="00433087" w:rsidRDefault="00096025" w:rsidP="00433087">
            <w:sdt>
              <w:sdtPr>
                <w:id w:val="1709527555"/>
                <w:placeholder>
                  <w:docPart w:val="2DF736CF17A14BFEA1E8CB0CC84D4015"/>
                </w:placeholder>
                <w:temporary/>
                <w:showingPlcHdr/>
                <w15:appearance w15:val="hidden"/>
              </w:sdtPr>
              <w:sdtEndPr/>
              <w:sdtContent>
                <w:r w:rsidR="00433087" w:rsidRPr="00433087">
                  <w:t>No</w:t>
                </w:r>
              </w:sdtContent>
            </w:sdt>
            <w:r w:rsidR="00433087" w:rsidRPr="00433087">
              <w:t xml:space="preserve"> </w:t>
            </w:r>
            <w:sdt>
              <w:sdtPr>
                <w:id w:val="-15797464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087" w:rsidRPr="0043308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66D8F0B0" w14:textId="77777777" w:rsidR="003942A9" w:rsidRDefault="003942A9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715"/>
        <w:gridCol w:w="180"/>
        <w:gridCol w:w="2600"/>
      </w:tblGrid>
      <w:tr w:rsidR="00685A1D" w14:paraId="6B9189AF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50B00323" w14:textId="77777777" w:rsidR="005C7E4B" w:rsidRDefault="00096025" w:rsidP="00A06119">
            <w:sdt>
              <w:sdtPr>
                <w:id w:val="-871533763"/>
                <w:placeholder>
                  <w:docPart w:val="F8177A587DCE46BC8C33C316E51FEB51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0B75242B" w14:textId="77777777" w:rsidR="005C7E4B" w:rsidRDefault="005C7E4B" w:rsidP="005D5E2A"/>
        </w:tc>
        <w:tc>
          <w:tcPr>
            <w:tcW w:w="810" w:type="dxa"/>
          </w:tcPr>
          <w:p w14:paraId="27F93FEB" w14:textId="77777777" w:rsidR="005C7E4B" w:rsidRDefault="00096025" w:rsidP="00A06119">
            <w:sdt>
              <w:sdtPr>
                <w:id w:val="-1278870977"/>
                <w:placeholder>
                  <w:docPart w:val="33C4DE77FE4041FF976E46F097F1A9F1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015D9FD" w14:textId="77777777" w:rsidR="005C7E4B" w:rsidRDefault="00096025" w:rsidP="00A06119">
            <w:sdt>
              <w:sdtPr>
                <w:id w:val="2130963722"/>
                <w:placeholder>
                  <w:docPart w:val="A9D66F523B06429982705E5AB7498B8C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1587A8F" w14:textId="77777777" w:rsidR="005C7E4B" w:rsidRDefault="005C7E4B" w:rsidP="005D5E2A"/>
        </w:tc>
        <w:tc>
          <w:tcPr>
            <w:tcW w:w="4495" w:type="dxa"/>
            <w:gridSpan w:val="3"/>
          </w:tcPr>
          <w:p w14:paraId="3A62638A" w14:textId="77777777" w:rsidR="005C7E4B" w:rsidRDefault="005C7E4B" w:rsidP="005D5E2A"/>
        </w:tc>
      </w:tr>
      <w:tr w:rsidR="00622041" w:rsidRPr="00622041" w14:paraId="38D4378E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495C011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9A3061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2E2E147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4293797D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40641502" w14:textId="77777777" w:rsidR="009B0A55" w:rsidRDefault="00096025" w:rsidP="00A06119">
            <w:sdt>
              <w:sdtPr>
                <w:id w:val="-2118432624"/>
                <w:placeholder>
                  <w:docPart w:val="64547679E92947B1B53BDF21E3F8E4FC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14:paraId="5A86C012" w14:textId="77777777" w:rsidR="009B0A55" w:rsidRDefault="009B0A55" w:rsidP="005D5E2A"/>
        </w:tc>
        <w:tc>
          <w:tcPr>
            <w:tcW w:w="810" w:type="dxa"/>
          </w:tcPr>
          <w:p w14:paraId="7E836447" w14:textId="77777777" w:rsidR="009B0A55" w:rsidRDefault="00096025" w:rsidP="00A06119">
            <w:sdt>
              <w:sdtPr>
                <w:id w:val="-645580851"/>
                <w:placeholder>
                  <w:docPart w:val="CB49C4C3FF914AD09631F916C5C2D794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11AAEDA9" w14:textId="77777777" w:rsidR="009B0A55" w:rsidRDefault="00096025" w:rsidP="005D5E2A">
            <w:sdt>
              <w:sdtPr>
                <w:id w:val="-1015451203"/>
                <w:placeholder>
                  <w:docPart w:val="897D4C67936F467C8A456C9689F83F53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56C153A" w14:textId="77777777" w:rsidR="009B0A55" w:rsidRDefault="009B0A55" w:rsidP="005D5E2A"/>
        </w:tc>
        <w:tc>
          <w:tcPr>
            <w:tcW w:w="4495" w:type="dxa"/>
            <w:gridSpan w:val="3"/>
          </w:tcPr>
          <w:p w14:paraId="7E77520B" w14:textId="77777777" w:rsidR="009B0A55" w:rsidRDefault="009B0A55" w:rsidP="005D5E2A"/>
        </w:tc>
      </w:tr>
      <w:tr w:rsidR="00622041" w:rsidRPr="00622041" w14:paraId="6DEC0F4A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2EA8963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498763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37FC87A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5E048E36" w14:textId="77777777" w:rsidTr="00594CCE">
        <w:tc>
          <w:tcPr>
            <w:tcW w:w="3595" w:type="dxa"/>
            <w:gridSpan w:val="3"/>
            <w:shd w:val="clear" w:color="auto" w:fill="F2F2F2" w:themeFill="background1" w:themeFillShade="F2"/>
          </w:tcPr>
          <w:p w14:paraId="141387FD" w14:textId="77777777" w:rsidR="00832EED" w:rsidRDefault="00096025" w:rsidP="00A06119">
            <w:sdt>
              <w:sdtPr>
                <w:id w:val="1053420778"/>
                <w:placeholder>
                  <w:docPart w:val="0BB74081CAD245149353893919736AEB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14:paraId="4C54C35C" w14:textId="77777777" w:rsidR="00832EED" w:rsidRDefault="00832EED"/>
        </w:tc>
        <w:tc>
          <w:tcPr>
            <w:tcW w:w="810" w:type="dxa"/>
          </w:tcPr>
          <w:p w14:paraId="6AD78114" w14:textId="77777777" w:rsidR="00832EED" w:rsidRDefault="00096025">
            <w:sdt>
              <w:sdtPr>
                <w:id w:val="317309120"/>
                <w:placeholder>
                  <w:docPart w:val="20112226ACCC4368B52615268D169EF0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687FC23E" w14:textId="77777777" w:rsidR="00832EED" w:rsidRDefault="00096025">
            <w:sdt>
              <w:sdtPr>
                <w:id w:val="-1588833120"/>
                <w:placeholder>
                  <w:docPart w:val="B1E6A87213184968A6B74458BAC20DFD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84BA69C" w14:textId="77777777" w:rsidR="00832EED" w:rsidRDefault="00832EED"/>
        </w:tc>
        <w:tc>
          <w:tcPr>
            <w:tcW w:w="1715" w:type="dxa"/>
            <w:shd w:val="clear" w:color="auto" w:fill="F2F2F2" w:themeFill="background1" w:themeFillShade="F2"/>
          </w:tcPr>
          <w:p w14:paraId="5943593B" w14:textId="77777777" w:rsidR="00832EED" w:rsidRDefault="00096025" w:rsidP="00A06119">
            <w:sdt>
              <w:sdtPr>
                <w:id w:val="315224228"/>
                <w:placeholder>
                  <w:docPart w:val="DB8EF521C46D411187A0C3B79826803F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14:paraId="07C30CDF" w14:textId="77777777" w:rsidR="00832EED" w:rsidRDefault="00832EED"/>
        </w:tc>
        <w:tc>
          <w:tcPr>
            <w:tcW w:w="2600" w:type="dxa"/>
            <w:tcBorders>
              <w:bottom w:val="single" w:sz="4" w:space="0" w:color="auto"/>
            </w:tcBorders>
          </w:tcPr>
          <w:p w14:paraId="60D171B8" w14:textId="77777777" w:rsidR="00832EED" w:rsidRDefault="00832EED"/>
        </w:tc>
      </w:tr>
      <w:tr w:rsidR="00622041" w:rsidRPr="00622041" w14:paraId="3C7A728C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6FD09CC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11CA05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323F2BA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4430990E" w14:textId="77777777" w:rsidTr="00594CCE">
        <w:tc>
          <w:tcPr>
            <w:tcW w:w="3595" w:type="dxa"/>
            <w:gridSpan w:val="3"/>
            <w:shd w:val="clear" w:color="auto" w:fill="F2F2F2" w:themeFill="background1" w:themeFillShade="F2"/>
          </w:tcPr>
          <w:p w14:paraId="40892646" w14:textId="77777777" w:rsidR="003F5ACF" w:rsidRDefault="00096025" w:rsidP="00A06119">
            <w:sdt>
              <w:sdtPr>
                <w:id w:val="-1210493880"/>
                <w:placeholder>
                  <w:docPart w:val="39CC88684F3E4A9B8AEFD8E087A94AE9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688E14DB" w14:textId="77777777" w:rsidR="003F5ACF" w:rsidRDefault="003F5ACF" w:rsidP="005D5E2A"/>
        </w:tc>
        <w:tc>
          <w:tcPr>
            <w:tcW w:w="810" w:type="dxa"/>
          </w:tcPr>
          <w:p w14:paraId="2DC31610" w14:textId="2AEE6BCF" w:rsidR="003F5ACF" w:rsidRDefault="00096025" w:rsidP="005D5E2A">
            <w:sdt>
              <w:sdtPr>
                <w:id w:val="1394080942"/>
                <w:placeholder>
                  <w:docPart w:val="BE73B581A10A49F59B8B8A34FAEAF55A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F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30322AFF" w14:textId="77777777" w:rsidR="003F5ACF" w:rsidRDefault="00096025" w:rsidP="005D5E2A">
            <w:sdt>
              <w:sdtPr>
                <w:id w:val="-1544440461"/>
                <w:placeholder>
                  <w:docPart w:val="C90272FE24584035A80AA47DE3BFCF72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FA8418C" w14:textId="77777777" w:rsidR="003F5ACF" w:rsidRDefault="003F5ACF" w:rsidP="005D5E2A"/>
        </w:tc>
        <w:tc>
          <w:tcPr>
            <w:tcW w:w="1715" w:type="dxa"/>
            <w:shd w:val="clear" w:color="auto" w:fill="F2F2F2" w:themeFill="background1" w:themeFillShade="F2"/>
          </w:tcPr>
          <w:p w14:paraId="44E74138" w14:textId="77777777" w:rsidR="003F5ACF" w:rsidRDefault="00096025" w:rsidP="00A06119">
            <w:sdt>
              <w:sdtPr>
                <w:id w:val="525908701"/>
                <w:placeholder>
                  <w:docPart w:val="80DC611A4C374910A3F778AB484C9E93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76BDE55F" w14:textId="77777777" w:rsidR="003F5ACF" w:rsidRDefault="003F5ACF" w:rsidP="005D5E2A"/>
        </w:tc>
        <w:tc>
          <w:tcPr>
            <w:tcW w:w="2600" w:type="dxa"/>
            <w:tcBorders>
              <w:bottom w:val="single" w:sz="4" w:space="0" w:color="auto"/>
            </w:tcBorders>
          </w:tcPr>
          <w:p w14:paraId="6E155A28" w14:textId="77777777" w:rsidR="003F5ACF" w:rsidRDefault="003F5ACF" w:rsidP="005D5E2A"/>
        </w:tc>
      </w:tr>
    </w:tbl>
    <w:p w14:paraId="176C96EA" w14:textId="77777777" w:rsidR="00270AB0" w:rsidRDefault="00270AB0" w:rsidP="00270AB0"/>
    <w:tbl>
      <w:tblPr>
        <w:tblW w:w="10233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651"/>
        <w:gridCol w:w="181"/>
        <w:gridCol w:w="821"/>
        <w:gridCol w:w="821"/>
        <w:gridCol w:w="4759"/>
      </w:tblGrid>
      <w:tr w:rsidR="001568A6" w:rsidRPr="00DF3FB1" w14:paraId="4EDB213B" w14:textId="77777777" w:rsidTr="001568A6">
        <w:trPr>
          <w:trHeight w:val="292"/>
        </w:trPr>
        <w:tc>
          <w:tcPr>
            <w:tcW w:w="3651" w:type="dxa"/>
            <w:shd w:val="clear" w:color="auto" w:fill="F2F2F2" w:themeFill="background1" w:themeFillShade="F2"/>
          </w:tcPr>
          <w:p w14:paraId="0F601516" w14:textId="029D8E19" w:rsidR="001568A6" w:rsidRPr="00DF3FB1" w:rsidRDefault="001568A6" w:rsidP="00DF3FB1">
            <w:bookmarkStart w:id="0" w:name="_Hlk173157843"/>
            <w:r>
              <w:t>Do you have a driver’s license</w:t>
            </w:r>
            <w:r w:rsidR="00096025">
              <w:t>?</w:t>
            </w:r>
          </w:p>
        </w:tc>
        <w:tc>
          <w:tcPr>
            <w:tcW w:w="181" w:type="dxa"/>
          </w:tcPr>
          <w:p w14:paraId="7415B30C" w14:textId="77777777" w:rsidR="001568A6" w:rsidRPr="00DF3FB1" w:rsidRDefault="001568A6" w:rsidP="00DF3FB1"/>
        </w:tc>
        <w:tc>
          <w:tcPr>
            <w:tcW w:w="821" w:type="dxa"/>
          </w:tcPr>
          <w:p w14:paraId="7F82CD30" w14:textId="3C5211ED" w:rsidR="001568A6" w:rsidRPr="00DF3FB1" w:rsidRDefault="00096025" w:rsidP="00DF3FB1">
            <w:sdt>
              <w:sdtPr>
                <w:id w:val="-2073341188"/>
                <w:placeholder>
                  <w:docPart w:val="B7DA32EBF02846D480B58A2A13FC0EAF"/>
                </w:placeholder>
                <w:temporary/>
                <w:showingPlcHdr/>
                <w15:appearance w15:val="hidden"/>
              </w:sdtPr>
              <w:sdtEndPr/>
              <w:sdtContent>
                <w:r w:rsidR="001568A6" w:rsidRPr="00DF3FB1">
                  <w:t>Yes</w:t>
                </w:r>
              </w:sdtContent>
            </w:sdt>
            <w:r w:rsidR="001568A6" w:rsidRPr="00DF3FB1">
              <w:t xml:space="preserve"> </w:t>
            </w:r>
            <w:sdt>
              <w:sdtPr>
                <w:id w:val="-7320024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8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1" w:type="dxa"/>
          </w:tcPr>
          <w:p w14:paraId="5806B820" w14:textId="33493C27" w:rsidR="001568A6" w:rsidRPr="00DF3FB1" w:rsidRDefault="00096025" w:rsidP="00DF3FB1">
            <w:sdt>
              <w:sdtPr>
                <w:id w:val="-1211797788"/>
                <w:placeholder>
                  <w:docPart w:val="FAFC6C4DAB204FD4A7559970C0833D8B"/>
                </w:placeholder>
                <w:temporary/>
                <w:showingPlcHdr/>
                <w15:appearance w15:val="hidden"/>
              </w:sdtPr>
              <w:sdtEndPr/>
              <w:sdtContent>
                <w:r w:rsidR="001568A6" w:rsidRPr="00DF3FB1">
                  <w:t>No</w:t>
                </w:r>
              </w:sdtContent>
            </w:sdt>
            <w:r w:rsidR="001568A6" w:rsidRPr="00DF3FB1">
              <w:t xml:space="preserve"> </w:t>
            </w:r>
            <w:sdt>
              <w:sdtPr>
                <w:id w:val="17960970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8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59" w:type="dxa"/>
          </w:tcPr>
          <w:p w14:paraId="14D2900D" w14:textId="77777777" w:rsidR="001568A6" w:rsidRPr="00DF3FB1" w:rsidRDefault="001568A6" w:rsidP="001568A6"/>
        </w:tc>
      </w:tr>
      <w:bookmarkEnd w:id="0"/>
    </w:tbl>
    <w:p w14:paraId="4796BADC" w14:textId="40692711" w:rsidR="00DF3FB1" w:rsidRPr="00DF3FB1" w:rsidRDefault="00DF3FB1" w:rsidP="00DF3FB1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595"/>
        <w:gridCol w:w="180"/>
        <w:gridCol w:w="810"/>
        <w:gridCol w:w="810"/>
        <w:gridCol w:w="180"/>
      </w:tblGrid>
      <w:tr w:rsidR="00CE7936" w:rsidRPr="00594CCE" w14:paraId="21835913" w14:textId="77777777" w:rsidTr="00594CCE">
        <w:tc>
          <w:tcPr>
            <w:tcW w:w="3595" w:type="dxa"/>
            <w:shd w:val="clear" w:color="auto" w:fill="F2F2F2" w:themeFill="background1" w:themeFillShade="F2"/>
          </w:tcPr>
          <w:p w14:paraId="130B756F" w14:textId="0B9CE2CE" w:rsidR="00CE7936" w:rsidRPr="00594CCE" w:rsidRDefault="00CE7936" w:rsidP="00594CCE">
            <w:r>
              <w:t>Have you worked with fertilizer or pesticides?</w:t>
            </w:r>
          </w:p>
        </w:tc>
        <w:tc>
          <w:tcPr>
            <w:tcW w:w="180" w:type="dxa"/>
          </w:tcPr>
          <w:p w14:paraId="39A4E496" w14:textId="77777777" w:rsidR="00CE7936" w:rsidRPr="00594CCE" w:rsidRDefault="00CE7936" w:rsidP="00594CCE"/>
        </w:tc>
        <w:tc>
          <w:tcPr>
            <w:tcW w:w="810" w:type="dxa"/>
          </w:tcPr>
          <w:p w14:paraId="05E2305A" w14:textId="77777777" w:rsidR="00CE7936" w:rsidRPr="00594CCE" w:rsidRDefault="00096025" w:rsidP="00594CCE">
            <w:sdt>
              <w:sdtPr>
                <w:id w:val="554589857"/>
                <w:placeholder>
                  <w:docPart w:val="8E5DE0F8FF89451BBCF5C58997E3608A"/>
                </w:placeholder>
                <w:temporary/>
                <w:showingPlcHdr/>
                <w15:appearance w15:val="hidden"/>
              </w:sdtPr>
              <w:sdtEndPr/>
              <w:sdtContent>
                <w:r w:rsidR="00CE7936" w:rsidRPr="00594CCE">
                  <w:t>Yes</w:t>
                </w:r>
              </w:sdtContent>
            </w:sdt>
            <w:r w:rsidR="00CE7936" w:rsidRPr="00594CCE">
              <w:t xml:space="preserve"> </w:t>
            </w:r>
            <w:sdt>
              <w:sdtPr>
                <w:id w:val="-19543886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36" w:rsidRPr="00594C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5165A8B6" w14:textId="77777777" w:rsidR="00CE7936" w:rsidRPr="00594CCE" w:rsidRDefault="00096025" w:rsidP="00594CCE">
            <w:sdt>
              <w:sdtPr>
                <w:id w:val="-183834141"/>
                <w:placeholder>
                  <w:docPart w:val="54D1A4F4361E430A91B56E2FF4D7F357"/>
                </w:placeholder>
                <w:temporary/>
                <w:showingPlcHdr/>
                <w15:appearance w15:val="hidden"/>
              </w:sdtPr>
              <w:sdtEndPr/>
              <w:sdtContent>
                <w:r w:rsidR="00CE7936" w:rsidRPr="00594CCE">
                  <w:t>No</w:t>
                </w:r>
              </w:sdtContent>
            </w:sdt>
            <w:r w:rsidR="00CE7936" w:rsidRPr="00594CCE">
              <w:t xml:space="preserve"> </w:t>
            </w:r>
            <w:sdt>
              <w:sdtPr>
                <w:id w:val="3912508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36" w:rsidRPr="00594C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4063AEA" w14:textId="77777777" w:rsidR="00CE7936" w:rsidRPr="00594CCE" w:rsidRDefault="00CE7936" w:rsidP="00594CCE"/>
        </w:tc>
      </w:tr>
    </w:tbl>
    <w:p w14:paraId="46FCFE27" w14:textId="77777777" w:rsidR="00594CCE" w:rsidRPr="00594CCE" w:rsidRDefault="00594CCE" w:rsidP="00594CCE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595"/>
        <w:gridCol w:w="180"/>
        <w:gridCol w:w="810"/>
        <w:gridCol w:w="810"/>
        <w:gridCol w:w="180"/>
        <w:gridCol w:w="1895"/>
        <w:gridCol w:w="180"/>
        <w:gridCol w:w="2420"/>
      </w:tblGrid>
      <w:tr w:rsidR="00594CCE" w:rsidRPr="00594CCE" w14:paraId="42A43F55" w14:textId="77777777" w:rsidTr="00594CCE">
        <w:tc>
          <w:tcPr>
            <w:tcW w:w="3595" w:type="dxa"/>
            <w:shd w:val="clear" w:color="auto" w:fill="F2F2F2" w:themeFill="background1" w:themeFillShade="F2"/>
          </w:tcPr>
          <w:p w14:paraId="4D2D2ACB" w14:textId="1560B013" w:rsidR="00594CCE" w:rsidRPr="00594CCE" w:rsidRDefault="00594CCE" w:rsidP="00594CCE">
            <w:r>
              <w:t xml:space="preserve">Do you have a forklift certification? </w:t>
            </w:r>
          </w:p>
        </w:tc>
        <w:tc>
          <w:tcPr>
            <w:tcW w:w="180" w:type="dxa"/>
          </w:tcPr>
          <w:p w14:paraId="58CF9885" w14:textId="77777777" w:rsidR="00594CCE" w:rsidRPr="00594CCE" w:rsidRDefault="00594CCE" w:rsidP="00594CCE"/>
        </w:tc>
        <w:tc>
          <w:tcPr>
            <w:tcW w:w="810" w:type="dxa"/>
          </w:tcPr>
          <w:p w14:paraId="2F1AF9F0" w14:textId="77777777" w:rsidR="00594CCE" w:rsidRPr="00594CCE" w:rsidRDefault="00096025" w:rsidP="00594CCE">
            <w:sdt>
              <w:sdtPr>
                <w:id w:val="269201274"/>
                <w:placeholder>
                  <w:docPart w:val="0DC7E4D263FA40A5803C4E8F44B06D71"/>
                </w:placeholder>
                <w:temporary/>
                <w:showingPlcHdr/>
                <w15:appearance w15:val="hidden"/>
              </w:sdtPr>
              <w:sdtEndPr/>
              <w:sdtContent>
                <w:r w:rsidR="00594CCE" w:rsidRPr="00594CCE">
                  <w:t>Yes</w:t>
                </w:r>
              </w:sdtContent>
            </w:sdt>
            <w:r w:rsidR="00594CCE" w:rsidRPr="00594CCE">
              <w:t xml:space="preserve"> </w:t>
            </w:r>
            <w:sdt>
              <w:sdtPr>
                <w:id w:val="8419759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CCE" w:rsidRPr="00594C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38F33AF0" w14:textId="77777777" w:rsidR="00594CCE" w:rsidRPr="00594CCE" w:rsidRDefault="00096025" w:rsidP="00594CCE">
            <w:sdt>
              <w:sdtPr>
                <w:id w:val="-936140055"/>
                <w:placeholder>
                  <w:docPart w:val="36718542C5264F3787CD3E505E8AE7C5"/>
                </w:placeholder>
                <w:temporary/>
                <w:showingPlcHdr/>
                <w15:appearance w15:val="hidden"/>
              </w:sdtPr>
              <w:sdtEndPr/>
              <w:sdtContent>
                <w:r w:rsidR="00594CCE" w:rsidRPr="00594CCE">
                  <w:t>No</w:t>
                </w:r>
              </w:sdtContent>
            </w:sdt>
            <w:r w:rsidR="00594CCE" w:rsidRPr="00594CCE">
              <w:t xml:space="preserve"> </w:t>
            </w:r>
            <w:sdt>
              <w:sdtPr>
                <w:id w:val="5952945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CCE" w:rsidRPr="00594C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628DF5A" w14:textId="77777777" w:rsidR="00594CCE" w:rsidRPr="00594CCE" w:rsidRDefault="00594CCE" w:rsidP="00594CCE"/>
        </w:tc>
        <w:tc>
          <w:tcPr>
            <w:tcW w:w="1895" w:type="dxa"/>
            <w:shd w:val="clear" w:color="auto" w:fill="F2F2F2" w:themeFill="background1" w:themeFillShade="F2"/>
          </w:tcPr>
          <w:p w14:paraId="490D7B8D" w14:textId="6638DD1C" w:rsidR="00594CCE" w:rsidRPr="00594CCE" w:rsidRDefault="00594CCE" w:rsidP="00594CCE">
            <w:r>
              <w:t>If yes, date acquired?</w:t>
            </w:r>
          </w:p>
        </w:tc>
        <w:tc>
          <w:tcPr>
            <w:tcW w:w="180" w:type="dxa"/>
          </w:tcPr>
          <w:p w14:paraId="2549B3BB" w14:textId="77777777" w:rsidR="00594CCE" w:rsidRPr="00594CCE" w:rsidRDefault="00594CCE" w:rsidP="00594CCE"/>
        </w:tc>
        <w:tc>
          <w:tcPr>
            <w:tcW w:w="2420" w:type="dxa"/>
            <w:tcBorders>
              <w:bottom w:val="single" w:sz="4" w:space="0" w:color="auto"/>
            </w:tcBorders>
          </w:tcPr>
          <w:p w14:paraId="1780C8CE" w14:textId="77777777" w:rsidR="00594CCE" w:rsidRPr="00594CCE" w:rsidRDefault="00594CCE" w:rsidP="00594CCE"/>
        </w:tc>
      </w:tr>
    </w:tbl>
    <w:p w14:paraId="321E7812" w14:textId="77777777" w:rsidR="00594CCE" w:rsidRPr="00594CCE" w:rsidRDefault="00594CCE" w:rsidP="00594CCE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595"/>
        <w:gridCol w:w="180"/>
        <w:gridCol w:w="810"/>
        <w:gridCol w:w="810"/>
        <w:gridCol w:w="180"/>
      </w:tblGrid>
      <w:tr w:rsidR="001568A6" w:rsidRPr="00594CCE" w14:paraId="043A2F6B" w14:textId="77777777" w:rsidTr="00594CCE">
        <w:tc>
          <w:tcPr>
            <w:tcW w:w="3595" w:type="dxa"/>
            <w:shd w:val="clear" w:color="auto" w:fill="F2F2F2" w:themeFill="background1" w:themeFillShade="F2"/>
          </w:tcPr>
          <w:p w14:paraId="538C8E8D" w14:textId="526DFC28" w:rsidR="001568A6" w:rsidRPr="00594CCE" w:rsidRDefault="001568A6" w:rsidP="00594CCE">
            <w:r>
              <w:t xml:space="preserve">Have you been involved in a motor vehicle accident in the last three years? </w:t>
            </w:r>
          </w:p>
        </w:tc>
        <w:tc>
          <w:tcPr>
            <w:tcW w:w="180" w:type="dxa"/>
          </w:tcPr>
          <w:p w14:paraId="5245982E" w14:textId="77777777" w:rsidR="001568A6" w:rsidRPr="00594CCE" w:rsidRDefault="001568A6" w:rsidP="00594CCE"/>
        </w:tc>
        <w:tc>
          <w:tcPr>
            <w:tcW w:w="810" w:type="dxa"/>
          </w:tcPr>
          <w:p w14:paraId="52EBF833" w14:textId="77777777" w:rsidR="001568A6" w:rsidRPr="00594CCE" w:rsidRDefault="00096025" w:rsidP="00594CCE">
            <w:sdt>
              <w:sdtPr>
                <w:id w:val="-1987084698"/>
                <w:placeholder>
                  <w:docPart w:val="15BB5004DADA49F0B3CA7F5B49DB3750"/>
                </w:placeholder>
                <w:temporary/>
                <w:showingPlcHdr/>
                <w15:appearance w15:val="hidden"/>
              </w:sdtPr>
              <w:sdtEndPr/>
              <w:sdtContent>
                <w:r w:rsidR="001568A6" w:rsidRPr="00594CCE">
                  <w:t>Yes</w:t>
                </w:r>
              </w:sdtContent>
            </w:sdt>
            <w:r w:rsidR="001568A6" w:rsidRPr="00594CCE">
              <w:t xml:space="preserve"> </w:t>
            </w:r>
            <w:sdt>
              <w:sdtPr>
                <w:id w:val="21025336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8A6" w:rsidRPr="00594C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19D8E0D" w14:textId="77777777" w:rsidR="001568A6" w:rsidRPr="00594CCE" w:rsidRDefault="00096025" w:rsidP="00594CCE">
            <w:sdt>
              <w:sdtPr>
                <w:id w:val="-187758099"/>
                <w:placeholder>
                  <w:docPart w:val="A0A5D03C4AE8479480359D4F08F71B4D"/>
                </w:placeholder>
                <w:temporary/>
                <w:showingPlcHdr/>
                <w15:appearance w15:val="hidden"/>
              </w:sdtPr>
              <w:sdtEndPr/>
              <w:sdtContent>
                <w:r w:rsidR="001568A6" w:rsidRPr="00594CCE">
                  <w:t>No</w:t>
                </w:r>
              </w:sdtContent>
            </w:sdt>
            <w:r w:rsidR="001568A6" w:rsidRPr="00594CCE">
              <w:t xml:space="preserve"> </w:t>
            </w:r>
            <w:sdt>
              <w:sdtPr>
                <w:id w:val="476574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8A6" w:rsidRPr="00594C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45F542D" w14:textId="77777777" w:rsidR="001568A6" w:rsidRPr="00594CCE" w:rsidRDefault="001568A6" w:rsidP="00594CCE"/>
        </w:tc>
      </w:tr>
    </w:tbl>
    <w:p w14:paraId="4739C648" w14:textId="77777777" w:rsidR="00594CCE" w:rsidRPr="00594CCE" w:rsidRDefault="00594CCE" w:rsidP="00594CCE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595"/>
        <w:gridCol w:w="180"/>
        <w:gridCol w:w="810"/>
        <w:gridCol w:w="810"/>
      </w:tblGrid>
      <w:tr w:rsidR="001568A6" w:rsidRPr="001568A6" w14:paraId="1ADF6DC2" w14:textId="77777777" w:rsidTr="008959BD">
        <w:tc>
          <w:tcPr>
            <w:tcW w:w="3595" w:type="dxa"/>
            <w:shd w:val="clear" w:color="auto" w:fill="F2F2F2" w:themeFill="background1" w:themeFillShade="F2"/>
          </w:tcPr>
          <w:p w14:paraId="789E3DFC" w14:textId="4057D284" w:rsidR="001568A6" w:rsidRPr="001568A6" w:rsidRDefault="001568A6" w:rsidP="001568A6">
            <w:r w:rsidRPr="001568A6">
              <w:t xml:space="preserve">Have you </w:t>
            </w:r>
            <w:r>
              <w:t>had any moving violations in the past three years?</w:t>
            </w:r>
            <w:r w:rsidRPr="001568A6">
              <w:t xml:space="preserve"> </w:t>
            </w:r>
          </w:p>
        </w:tc>
        <w:tc>
          <w:tcPr>
            <w:tcW w:w="180" w:type="dxa"/>
          </w:tcPr>
          <w:p w14:paraId="69BCEFE5" w14:textId="77777777" w:rsidR="001568A6" w:rsidRPr="001568A6" w:rsidRDefault="001568A6" w:rsidP="001568A6"/>
        </w:tc>
        <w:tc>
          <w:tcPr>
            <w:tcW w:w="810" w:type="dxa"/>
          </w:tcPr>
          <w:p w14:paraId="104C0E11" w14:textId="77777777" w:rsidR="001568A6" w:rsidRPr="001568A6" w:rsidRDefault="00096025" w:rsidP="001568A6">
            <w:sdt>
              <w:sdtPr>
                <w:id w:val="298427218"/>
                <w:placeholder>
                  <w:docPart w:val="3F6791029B934C3596171A35DEF4FCA8"/>
                </w:placeholder>
                <w:temporary/>
                <w:showingPlcHdr/>
                <w15:appearance w15:val="hidden"/>
              </w:sdtPr>
              <w:sdtEndPr/>
              <w:sdtContent>
                <w:r w:rsidR="001568A6" w:rsidRPr="001568A6">
                  <w:t>Yes</w:t>
                </w:r>
              </w:sdtContent>
            </w:sdt>
            <w:r w:rsidR="001568A6" w:rsidRPr="001568A6">
              <w:t xml:space="preserve"> </w:t>
            </w:r>
            <w:sdt>
              <w:sdtPr>
                <w:id w:val="-3229718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8A6" w:rsidRPr="001568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50C46EE7" w14:textId="77777777" w:rsidR="001568A6" w:rsidRPr="001568A6" w:rsidRDefault="00096025" w:rsidP="001568A6">
            <w:sdt>
              <w:sdtPr>
                <w:id w:val="-1497409458"/>
                <w:placeholder>
                  <w:docPart w:val="E634DCB20B6247D781A5311D50106885"/>
                </w:placeholder>
                <w:temporary/>
                <w:showingPlcHdr/>
                <w15:appearance w15:val="hidden"/>
              </w:sdtPr>
              <w:sdtEndPr/>
              <w:sdtContent>
                <w:r w:rsidR="001568A6" w:rsidRPr="001568A6">
                  <w:t>No</w:t>
                </w:r>
              </w:sdtContent>
            </w:sdt>
            <w:r w:rsidR="001568A6" w:rsidRPr="001568A6">
              <w:t xml:space="preserve"> </w:t>
            </w:r>
            <w:sdt>
              <w:sdtPr>
                <w:id w:val="427937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8A6" w:rsidRPr="001568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7E939BDE" w14:textId="77777777" w:rsidR="004A3288" w:rsidRDefault="004A3288" w:rsidP="00270AB0"/>
    <w:tbl>
      <w:tblPr>
        <w:tblW w:w="10233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600"/>
        <w:gridCol w:w="180"/>
        <w:gridCol w:w="810"/>
        <w:gridCol w:w="5643"/>
      </w:tblGrid>
      <w:tr w:rsidR="00096025" w:rsidRPr="00DF3FB1" w14:paraId="61CC3419" w14:textId="77777777" w:rsidTr="00096025">
        <w:trPr>
          <w:trHeight w:val="292"/>
        </w:trPr>
        <w:tc>
          <w:tcPr>
            <w:tcW w:w="3600" w:type="dxa"/>
            <w:shd w:val="clear" w:color="auto" w:fill="F2F2F2" w:themeFill="background1" w:themeFillShade="F2"/>
          </w:tcPr>
          <w:p w14:paraId="20115054" w14:textId="5F26A1FA" w:rsidR="00096025" w:rsidRPr="00DF3FB1" w:rsidRDefault="00096025" w:rsidP="00603202">
            <w:r>
              <w:t>Do you have a</w:t>
            </w:r>
            <w:r>
              <w:t xml:space="preserve"> Class A</w:t>
            </w:r>
            <w:r>
              <w:t xml:space="preserve"> driver’s license?</w:t>
            </w:r>
          </w:p>
        </w:tc>
        <w:tc>
          <w:tcPr>
            <w:tcW w:w="180" w:type="dxa"/>
          </w:tcPr>
          <w:p w14:paraId="534374BE" w14:textId="77777777" w:rsidR="00096025" w:rsidRPr="00DF3FB1" w:rsidRDefault="00096025" w:rsidP="00603202"/>
        </w:tc>
        <w:tc>
          <w:tcPr>
            <w:tcW w:w="810" w:type="dxa"/>
          </w:tcPr>
          <w:p w14:paraId="5DE27447" w14:textId="77777777" w:rsidR="00096025" w:rsidRPr="00DF3FB1" w:rsidRDefault="00096025" w:rsidP="00603202">
            <w:sdt>
              <w:sdtPr>
                <w:id w:val="-671865822"/>
                <w:placeholder>
                  <w:docPart w:val="045837EE0431482B90B8004CE7AC3399"/>
                </w:placeholder>
                <w:temporary/>
                <w:showingPlcHdr/>
                <w15:appearance w15:val="hidden"/>
              </w:sdtPr>
              <w:sdtContent>
                <w:r w:rsidRPr="00DF3FB1">
                  <w:t>Yes</w:t>
                </w:r>
              </w:sdtContent>
            </w:sdt>
            <w:r w:rsidRPr="00DF3FB1">
              <w:t xml:space="preserve"> </w:t>
            </w:r>
            <w:sdt>
              <w:sdtPr>
                <w:id w:val="20785543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43" w:type="dxa"/>
          </w:tcPr>
          <w:p w14:paraId="5393A275" w14:textId="77777777" w:rsidR="00096025" w:rsidRPr="00DF3FB1" w:rsidRDefault="00096025" w:rsidP="00603202">
            <w:sdt>
              <w:sdtPr>
                <w:id w:val="994460894"/>
                <w:placeholder>
                  <w:docPart w:val="3134A611D0614FE9B4C2C6BC927A3EFB"/>
                </w:placeholder>
                <w:temporary/>
                <w:showingPlcHdr/>
                <w15:appearance w15:val="hidden"/>
              </w:sdtPr>
              <w:sdtContent>
                <w:r w:rsidRPr="00DF3FB1">
                  <w:t>No</w:t>
                </w:r>
              </w:sdtContent>
            </w:sdt>
            <w:r w:rsidRPr="00DF3FB1">
              <w:t xml:space="preserve"> </w:t>
            </w:r>
            <w:sdt>
              <w:sdtPr>
                <w:id w:val="10966798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4AB0C22" w14:textId="77777777" w:rsidR="003942A9" w:rsidRDefault="003942A9" w:rsidP="00270AB0"/>
    <w:p w14:paraId="0C3AF918" w14:textId="77777777" w:rsidR="00700022" w:rsidRDefault="00096025" w:rsidP="001D32A7">
      <w:pPr>
        <w:pStyle w:val="Heading2"/>
      </w:pPr>
      <w:sdt>
        <w:sdtPr>
          <w:id w:val="-1027877951"/>
          <w:placeholder>
            <w:docPart w:val="F15E06A34F0B457DBBDAAC2563C6E904"/>
          </w:placeholder>
          <w:temporary/>
          <w:showingPlcHdr/>
          <w15:appearance w15:val="hidden"/>
        </w:sdtPr>
        <w:sdtEndPr/>
        <w:sdtContent>
          <w:r w:rsidR="00A06119">
            <w:t>Education</w:t>
          </w:r>
        </w:sdtContent>
      </w:sdt>
    </w:p>
    <w:p w14:paraId="4D72B3C8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14:paraId="25A5C70F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4467E3FC" w14:textId="77777777" w:rsidR="005052FA" w:rsidRDefault="00096025" w:rsidP="002E77F0">
            <w:sdt>
              <w:sdtPr>
                <w:id w:val="1641307754"/>
                <w:placeholder>
                  <w:docPart w:val="8C90F25CD3DF4ECEBC9990597D3CB8DF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High school:</w:t>
                </w:r>
              </w:sdtContent>
            </w:sdt>
          </w:p>
        </w:tc>
        <w:tc>
          <w:tcPr>
            <w:tcW w:w="192" w:type="dxa"/>
          </w:tcPr>
          <w:p w14:paraId="60A21CB4" w14:textId="77777777"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4633FD48" w14:textId="77777777" w:rsidR="005052FA" w:rsidRDefault="005052FA" w:rsidP="00270AB0"/>
        </w:tc>
        <w:tc>
          <w:tcPr>
            <w:tcW w:w="180" w:type="dxa"/>
          </w:tcPr>
          <w:p w14:paraId="53888F78" w14:textId="77777777"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38F4C00B" w14:textId="77777777" w:rsidR="005052FA" w:rsidRDefault="00096025" w:rsidP="002E77F0">
            <w:sdt>
              <w:sdtPr>
                <w:id w:val="1515573795"/>
                <w:placeholder>
                  <w:docPart w:val="6D6E958FFC0F44A3AF1C98CD7AB52552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20782A7C" w14:textId="77777777" w:rsidR="005052FA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3D028B46" w14:textId="77777777" w:rsidR="005052FA" w:rsidRDefault="005052FA" w:rsidP="00270AB0"/>
        </w:tc>
      </w:tr>
      <w:tr w:rsidR="00622041" w:rsidRPr="00622041" w14:paraId="37833820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63D260F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8DFC23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5B2BB9C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1" w:name="OLE_LINK13"/>
      <w:bookmarkStart w:id="2" w:name="OLE_LINK14"/>
      <w:tr w:rsidR="000319A9" w14:paraId="1DE6966C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400CF0E0" w14:textId="77777777" w:rsidR="000319A9" w:rsidRDefault="00096025" w:rsidP="002E77F0">
            <w:sdt>
              <w:sdtPr>
                <w:id w:val="-1536960828"/>
                <w:placeholder>
                  <w:docPart w:val="3AF6956EE1534B0BBAFFD200E0AD3C80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From:</w:t>
                </w:r>
              </w:sdtContent>
            </w:sdt>
          </w:p>
        </w:tc>
        <w:tc>
          <w:tcPr>
            <w:tcW w:w="170" w:type="dxa"/>
          </w:tcPr>
          <w:p w14:paraId="4B81A5A1" w14:textId="77777777" w:rsidR="000319A9" w:rsidRDefault="000319A9" w:rsidP="005D5E2A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47BBECAD" w14:textId="77777777" w:rsidR="000319A9" w:rsidRDefault="000319A9" w:rsidP="005D5E2A"/>
        </w:tc>
        <w:tc>
          <w:tcPr>
            <w:tcW w:w="172" w:type="dxa"/>
          </w:tcPr>
          <w:p w14:paraId="0F7384DD" w14:textId="77777777" w:rsidR="000319A9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5DBCC7DB" w14:textId="77777777" w:rsidR="000319A9" w:rsidRDefault="00096025" w:rsidP="002E77F0">
            <w:sdt>
              <w:sdtPr>
                <w:id w:val="1198204422"/>
                <w:placeholder>
                  <w:docPart w:val="8D8A0BE1210540F0B271A91B158AFFD4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</w:tcPr>
          <w:p w14:paraId="2E4C17E4" w14:textId="77777777" w:rsidR="000319A9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</w:tcPr>
          <w:p w14:paraId="383D5EEB" w14:textId="77777777" w:rsidR="000319A9" w:rsidRDefault="000319A9" w:rsidP="005D5E2A"/>
        </w:tc>
        <w:tc>
          <w:tcPr>
            <w:tcW w:w="180" w:type="dxa"/>
          </w:tcPr>
          <w:p w14:paraId="256F3617" w14:textId="77777777" w:rsidR="000319A9" w:rsidRDefault="000319A9" w:rsidP="005D5E2A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367AC63B" w14:textId="77777777" w:rsidR="000319A9" w:rsidRDefault="00096025" w:rsidP="00457D5F">
            <w:sdt>
              <w:sdtPr>
                <w:id w:val="-986863589"/>
                <w:placeholder>
                  <w:docPart w:val="1E26E778FC514EE7B77DA1DA3F9A188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1F138FEA" w14:textId="77777777" w:rsidR="000319A9" w:rsidRDefault="00096025" w:rsidP="005D5E2A">
            <w:sdt>
              <w:sdtPr>
                <w:id w:val="-1821341044"/>
                <w:placeholder>
                  <w:docPart w:val="5FAFE358BE6C4DA4A58EA07FF91CD429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4C84CC9D" w14:textId="77777777" w:rsidR="000319A9" w:rsidRDefault="00096025" w:rsidP="005D5E2A">
            <w:sdt>
              <w:sdtPr>
                <w:id w:val="-1072510824"/>
                <w:placeholder>
                  <w:docPart w:val="4B09728EBFEA43DDBB2C297912AF5339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DAA7D40" w14:textId="77777777" w:rsidR="000319A9" w:rsidRDefault="000319A9" w:rsidP="005D5E2A"/>
        </w:tc>
        <w:tc>
          <w:tcPr>
            <w:tcW w:w="838" w:type="dxa"/>
            <w:shd w:val="clear" w:color="auto" w:fill="F2F2F2" w:themeFill="background1" w:themeFillShade="F2"/>
          </w:tcPr>
          <w:p w14:paraId="3093CE67" w14:textId="77777777" w:rsidR="000319A9" w:rsidRDefault="00096025" w:rsidP="00457D5F">
            <w:sdt>
              <w:sdtPr>
                <w:id w:val="1369409671"/>
                <w:placeholder>
                  <w:docPart w:val="A0BB6C05F61C435394C0464F172C41D9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Diploma:</w:t>
                </w:r>
              </w:sdtContent>
            </w:sdt>
          </w:p>
        </w:tc>
        <w:tc>
          <w:tcPr>
            <w:tcW w:w="180" w:type="dxa"/>
          </w:tcPr>
          <w:p w14:paraId="31620A34" w14:textId="77777777" w:rsidR="000319A9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14:paraId="192E3CFE" w14:textId="77777777" w:rsidR="000319A9" w:rsidRDefault="000319A9" w:rsidP="005D5E2A"/>
        </w:tc>
      </w:tr>
      <w:bookmarkEnd w:id="1"/>
      <w:bookmarkEnd w:id="2"/>
      <w:tr w:rsidR="00622041" w:rsidRPr="00622041" w14:paraId="7350CA49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32255EE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EB6FAE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2CC3EC6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0045531B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7D6D4C6D" w14:textId="77777777" w:rsidR="002E77F0" w:rsidRDefault="00096025" w:rsidP="00A67DC4">
            <w:sdt>
              <w:sdtPr>
                <w:id w:val="1852757695"/>
                <w:placeholder>
                  <w:docPart w:val="B4E378013F344D7280F6604A3A543E4C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College:</w:t>
                </w:r>
              </w:sdtContent>
            </w:sdt>
          </w:p>
        </w:tc>
        <w:tc>
          <w:tcPr>
            <w:tcW w:w="192" w:type="dxa"/>
          </w:tcPr>
          <w:p w14:paraId="6519DFD1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2CAC3642" w14:textId="77777777" w:rsidR="002E77F0" w:rsidRDefault="002E77F0" w:rsidP="00A67DC4"/>
        </w:tc>
        <w:tc>
          <w:tcPr>
            <w:tcW w:w="180" w:type="dxa"/>
          </w:tcPr>
          <w:p w14:paraId="65AA59F1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534955D4" w14:textId="77777777" w:rsidR="002E77F0" w:rsidRDefault="00096025" w:rsidP="00A67DC4">
            <w:sdt>
              <w:sdtPr>
                <w:id w:val="-1156221968"/>
                <w:placeholder>
                  <w:docPart w:val="E515B14B933949FA919B9C0EFE3F28C1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3F6E99B5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110B799E" w14:textId="77777777" w:rsidR="002E77F0" w:rsidRDefault="002E77F0" w:rsidP="00A67DC4"/>
        </w:tc>
      </w:tr>
      <w:tr w:rsidR="00622041" w:rsidRPr="00622041" w14:paraId="77655116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7E91E8D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E9E0BC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50375FD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81CEBDA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04E4B4DA" w14:textId="77777777" w:rsidR="00457D5F" w:rsidRDefault="00096025" w:rsidP="00A67DC4">
            <w:sdt>
              <w:sdtPr>
                <w:id w:val="-88940744"/>
                <w:placeholder>
                  <w:docPart w:val="8307A289501F4AAEBE054FFD2824CA39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54FACC69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3480C158" w14:textId="77777777" w:rsidR="00457D5F" w:rsidRDefault="00457D5F" w:rsidP="00A67DC4"/>
        </w:tc>
        <w:tc>
          <w:tcPr>
            <w:tcW w:w="172" w:type="dxa"/>
          </w:tcPr>
          <w:p w14:paraId="4A8627B5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17AE2352" w14:textId="77777777" w:rsidR="00457D5F" w:rsidRDefault="00096025" w:rsidP="00A67DC4">
            <w:sdt>
              <w:sdtPr>
                <w:id w:val="-703942737"/>
                <w:placeholder>
                  <w:docPart w:val="5C43496F9BA648E9B53DA6DB0ED1115D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0E8DCF18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714E7813" w14:textId="77777777" w:rsidR="00457D5F" w:rsidRDefault="00457D5F" w:rsidP="00A67DC4"/>
        </w:tc>
        <w:tc>
          <w:tcPr>
            <w:tcW w:w="180" w:type="dxa"/>
          </w:tcPr>
          <w:p w14:paraId="6A615F1F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348B0998" w14:textId="77777777" w:rsidR="00457D5F" w:rsidRDefault="00096025" w:rsidP="00A67DC4">
            <w:sdt>
              <w:sdtPr>
                <w:id w:val="887235343"/>
                <w:placeholder>
                  <w:docPart w:val="37CC5B4222334001956D2F3B0B47BE5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54FBE42F" w14:textId="77777777" w:rsidR="00457D5F" w:rsidRDefault="00096025" w:rsidP="00A67DC4">
            <w:sdt>
              <w:sdtPr>
                <w:id w:val="1442340025"/>
                <w:placeholder>
                  <w:docPart w:val="DE5C548915C142DDACE611146CFBB3E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E6DC25A" w14:textId="77777777" w:rsidR="00457D5F" w:rsidRDefault="00096025" w:rsidP="00A67DC4">
            <w:sdt>
              <w:sdtPr>
                <w:id w:val="-2053605580"/>
                <w:placeholder>
                  <w:docPart w:val="A5C5438B5783438291469BFD2C629B6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3C5EA63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4ABD9CD3" w14:textId="77777777" w:rsidR="00457D5F" w:rsidRDefault="00096025" w:rsidP="00A67DC4">
            <w:sdt>
              <w:sdtPr>
                <w:id w:val="-804623703"/>
                <w:placeholder>
                  <w:docPart w:val="047AC940376447A59ADC18326D486429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673621B8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22B86C3C" w14:textId="77777777" w:rsidR="00457D5F" w:rsidRDefault="00457D5F" w:rsidP="00A67DC4"/>
        </w:tc>
      </w:tr>
      <w:tr w:rsidR="00622041" w:rsidRPr="00622041" w14:paraId="513932D6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2890CA8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5B7AAE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02249A1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76F75332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1A600F98" w14:textId="77777777" w:rsidR="002E77F0" w:rsidRDefault="00096025" w:rsidP="00A67DC4">
            <w:sdt>
              <w:sdtPr>
                <w:id w:val="-2020846006"/>
                <w:placeholder>
                  <w:docPart w:val="95C9CBAEC0C1481F94D50E47122417E1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Other:</w:t>
                </w:r>
              </w:sdtContent>
            </w:sdt>
          </w:p>
        </w:tc>
        <w:tc>
          <w:tcPr>
            <w:tcW w:w="192" w:type="dxa"/>
          </w:tcPr>
          <w:p w14:paraId="7242E826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0BD0E0E9" w14:textId="77777777" w:rsidR="002E77F0" w:rsidRDefault="002E77F0" w:rsidP="00A67DC4"/>
        </w:tc>
        <w:tc>
          <w:tcPr>
            <w:tcW w:w="180" w:type="dxa"/>
          </w:tcPr>
          <w:p w14:paraId="6750FBB8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28D5C113" w14:textId="77777777" w:rsidR="002E77F0" w:rsidRDefault="00096025" w:rsidP="00A67DC4">
            <w:sdt>
              <w:sdtPr>
                <w:id w:val="-1625844189"/>
                <w:placeholder>
                  <w:docPart w:val="26B8C474323E46FF93F144B8040FFFD7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2B5CB9B7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1F4D63B8" w14:textId="77777777" w:rsidR="002E77F0" w:rsidRDefault="002E77F0" w:rsidP="00A67DC4"/>
        </w:tc>
      </w:tr>
      <w:tr w:rsidR="00622041" w:rsidRPr="00622041" w14:paraId="291BD82C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093F9EB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8B8047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7690B92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53DD46B4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2C40E315" w14:textId="77777777" w:rsidR="00457D5F" w:rsidRDefault="00096025" w:rsidP="00A67DC4">
            <w:sdt>
              <w:sdtPr>
                <w:id w:val="-910224813"/>
                <w:placeholder>
                  <w:docPart w:val="C7FDD33F625A45CBB2CCB102B4242E9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505460F6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5018B062" w14:textId="77777777" w:rsidR="00457D5F" w:rsidRDefault="00457D5F" w:rsidP="00A67DC4"/>
        </w:tc>
        <w:tc>
          <w:tcPr>
            <w:tcW w:w="172" w:type="dxa"/>
          </w:tcPr>
          <w:p w14:paraId="5E337279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76BB61BF" w14:textId="77777777" w:rsidR="00457D5F" w:rsidRDefault="00096025" w:rsidP="00A67DC4">
            <w:sdt>
              <w:sdtPr>
                <w:id w:val="1418368738"/>
                <w:placeholder>
                  <w:docPart w:val="C9DA0DA7AAD542DA852C200A3D1C9BC9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0DA1DBC5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1578BFF4" w14:textId="77777777" w:rsidR="00457D5F" w:rsidRDefault="00457D5F" w:rsidP="00A67DC4"/>
        </w:tc>
        <w:tc>
          <w:tcPr>
            <w:tcW w:w="180" w:type="dxa"/>
          </w:tcPr>
          <w:p w14:paraId="5468ADA2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4EDA1051" w14:textId="77777777" w:rsidR="00457D5F" w:rsidRDefault="00096025" w:rsidP="00A67DC4">
            <w:sdt>
              <w:sdtPr>
                <w:id w:val="-1451781973"/>
                <w:placeholder>
                  <w:docPart w:val="82FEA0DBA1CE43988381EBB0CA15710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1EB0E5EB" w14:textId="77777777" w:rsidR="00457D5F" w:rsidRDefault="00096025" w:rsidP="00A67DC4">
            <w:sdt>
              <w:sdtPr>
                <w:id w:val="1425610583"/>
                <w:placeholder>
                  <w:docPart w:val="97F43FB8E9F046C1A3BEB6485D1D328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37130D5" w14:textId="77777777" w:rsidR="00457D5F" w:rsidRDefault="00096025" w:rsidP="00A67DC4">
            <w:sdt>
              <w:sdtPr>
                <w:id w:val="-755054397"/>
                <w:placeholder>
                  <w:docPart w:val="84E4E6B4B6E543AD8516586657B7F3CB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86B014B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2C1D70A4" w14:textId="77777777" w:rsidR="00457D5F" w:rsidRDefault="00096025" w:rsidP="00A67DC4">
            <w:sdt>
              <w:sdtPr>
                <w:id w:val="-982621585"/>
                <w:placeholder>
                  <w:docPart w:val="D537188CC4BC4935B363E4DAE1AAC8C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0077079E" w14:textId="77777777" w:rsidR="00457D5F" w:rsidRDefault="00457D5F" w:rsidP="00A67DC4"/>
        </w:tc>
        <w:tc>
          <w:tcPr>
            <w:tcW w:w="1857" w:type="dxa"/>
            <w:tcBorders>
              <w:bottom w:val="single" w:sz="4" w:space="0" w:color="auto"/>
            </w:tcBorders>
          </w:tcPr>
          <w:p w14:paraId="716BE92D" w14:textId="77777777" w:rsidR="00457D5F" w:rsidRDefault="00457D5F" w:rsidP="00A67DC4"/>
        </w:tc>
      </w:tr>
    </w:tbl>
    <w:p w14:paraId="6AEE4739" w14:textId="77777777" w:rsidR="00457D5F" w:rsidRDefault="00457D5F" w:rsidP="00061632"/>
    <w:p w14:paraId="522F3BC2" w14:textId="00F2464E" w:rsidR="00061632" w:rsidRDefault="00061632"/>
    <w:p w14:paraId="7AF5E355" w14:textId="77777777" w:rsidR="003942A9" w:rsidRDefault="003942A9"/>
    <w:p w14:paraId="79146A99" w14:textId="77777777" w:rsidR="004F15A3" w:rsidRDefault="00096025" w:rsidP="001D32A7">
      <w:pPr>
        <w:pStyle w:val="Heading2"/>
      </w:pPr>
      <w:sdt>
        <w:sdtPr>
          <w:id w:val="197900013"/>
          <w:placeholder>
            <w:docPart w:val="9F2AA125526F4E29841066746B55DEAB"/>
          </w:placeholder>
          <w:temporary/>
          <w:showingPlcHdr/>
          <w15:appearance w15:val="hidden"/>
        </w:sdtPr>
        <w:sdtEndPr/>
        <w:sdtContent>
          <w:r w:rsidR="00457D5F">
            <w:t>References</w:t>
          </w:r>
        </w:sdtContent>
      </w:sdt>
    </w:p>
    <w:p w14:paraId="1F4A69B8" w14:textId="77777777" w:rsidR="00330050" w:rsidRPr="004F15A3" w:rsidRDefault="00096025" w:rsidP="00424126">
      <w:sdt>
        <w:sdtPr>
          <w:id w:val="1830400644"/>
          <w:placeholder>
            <w:docPart w:val="C6451243F3F646E6ABEFCD25A5D3749F"/>
          </w:placeholder>
          <w:temporary/>
          <w:showingPlcHdr/>
          <w15:appearance w15:val="hidden"/>
        </w:sdtPr>
        <w:sdtEndPr/>
        <w:sdtContent>
          <w:r w:rsidR="00457D5F" w:rsidRPr="004F15A3">
            <w:t>Please list three professional references.</w:t>
          </w:r>
        </w:sdtContent>
      </w:sdt>
    </w:p>
    <w:p w14:paraId="04C66E52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65675AE8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4B82F54A" w14:textId="77777777" w:rsidR="004D23EA" w:rsidRDefault="00096025" w:rsidP="00457D5F">
            <w:sdt>
              <w:sdtPr>
                <w:id w:val="438100236"/>
                <w:placeholder>
                  <w:docPart w:val="7E771470BA0448DA886DA7FCD87FFBF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7A08E5E1" w14:textId="77777777" w:rsidR="004D23EA" w:rsidRDefault="004D23E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4267EC50" w14:textId="77777777" w:rsidR="004D23EA" w:rsidRDefault="004D23EA" w:rsidP="005D5E2A"/>
        </w:tc>
        <w:tc>
          <w:tcPr>
            <w:tcW w:w="180" w:type="dxa"/>
          </w:tcPr>
          <w:p w14:paraId="27E19168" w14:textId="77777777" w:rsidR="004D23EA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1393FC2E" w14:textId="77777777" w:rsidR="004D23EA" w:rsidRDefault="00096025" w:rsidP="00457D5F">
            <w:sdt>
              <w:sdtPr>
                <w:id w:val="880443883"/>
                <w:placeholder>
                  <w:docPart w:val="26A070EEB57F4656B4E239768B382F4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2F3E296F" w14:textId="77777777" w:rsidR="004D23EA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7EC84E0E" w14:textId="77777777" w:rsidR="004D23EA" w:rsidRDefault="004D23EA" w:rsidP="005D5E2A"/>
        </w:tc>
      </w:tr>
      <w:tr w:rsidR="00622041" w:rsidRPr="00622041" w14:paraId="7E346BF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9175EC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09CED9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3F536AC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7A0FC72B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3C1E1555" w14:textId="77777777" w:rsidR="00457D5F" w:rsidRDefault="00096025" w:rsidP="00A67DC4">
            <w:sdt>
              <w:sdtPr>
                <w:id w:val="-185992987"/>
                <w:placeholder>
                  <w:docPart w:val="ED572CB2DFF14E9EB84B67AEA54E3B3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69251F70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034096B" w14:textId="77777777" w:rsidR="00457D5F" w:rsidRDefault="00457D5F" w:rsidP="00A67DC4"/>
        </w:tc>
        <w:tc>
          <w:tcPr>
            <w:tcW w:w="180" w:type="dxa"/>
          </w:tcPr>
          <w:p w14:paraId="775A1FC4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781907F" w14:textId="77777777" w:rsidR="00457D5F" w:rsidRDefault="00096025" w:rsidP="00A67DC4">
            <w:sdt>
              <w:sdtPr>
                <w:id w:val="-1826345977"/>
                <w:placeholder>
                  <w:docPart w:val="C39A949A9E0742B084AD4FA16D6D564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2091405D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7F5EFCA8" w14:textId="77777777" w:rsidR="00457D5F" w:rsidRDefault="00457D5F" w:rsidP="00A67DC4"/>
        </w:tc>
      </w:tr>
      <w:tr w:rsidR="00622041" w:rsidRPr="00622041" w14:paraId="42A0E16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A58AC7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6DE189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5162493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37C030B0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30F445B9" w14:textId="77777777" w:rsidR="00457D5F" w:rsidRDefault="00096025" w:rsidP="00A67DC4">
            <w:sdt>
              <w:sdtPr>
                <w:id w:val="934400772"/>
                <w:placeholder>
                  <w:docPart w:val="F217D433EB9C4F3B91C6F95048EE994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2623961C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E428A16" w14:textId="77777777" w:rsidR="00457D5F" w:rsidRDefault="00457D5F" w:rsidP="00A67DC4"/>
        </w:tc>
        <w:tc>
          <w:tcPr>
            <w:tcW w:w="180" w:type="dxa"/>
          </w:tcPr>
          <w:p w14:paraId="19B846A3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D7A8A1F" w14:textId="77777777" w:rsidR="00457D5F" w:rsidRDefault="00096025" w:rsidP="00A67DC4">
            <w:sdt>
              <w:sdtPr>
                <w:id w:val="-1611667269"/>
                <w:placeholder>
                  <w:docPart w:val="697895C93E914E6C84666E4F393AEB8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711195DC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AAF0784" w14:textId="77777777" w:rsidR="00457D5F" w:rsidRDefault="00457D5F" w:rsidP="00A67DC4"/>
        </w:tc>
      </w:tr>
    </w:tbl>
    <w:p w14:paraId="6318B2B1" w14:textId="77777777" w:rsidR="00457D5F" w:rsidRDefault="00457D5F" w:rsidP="005D6F42"/>
    <w:p w14:paraId="458C1993" w14:textId="77777777" w:rsidR="00457D5F" w:rsidRDefault="00457D5F" w:rsidP="005D6F42"/>
    <w:p w14:paraId="2ABDFE1C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32EF3231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55CA4C9D" w14:textId="77777777" w:rsidR="00457D5F" w:rsidRDefault="00096025" w:rsidP="00A67DC4">
            <w:sdt>
              <w:sdtPr>
                <w:id w:val="-1319191978"/>
                <w:placeholder>
                  <w:docPart w:val="3E93B7BD49894600959E25E3FD7BF0BB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4CEA1813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4BAA601A" w14:textId="77777777" w:rsidR="00457D5F" w:rsidRDefault="00457D5F" w:rsidP="00A67DC4"/>
        </w:tc>
        <w:tc>
          <w:tcPr>
            <w:tcW w:w="180" w:type="dxa"/>
          </w:tcPr>
          <w:p w14:paraId="62359F0F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E23E594" w14:textId="77777777" w:rsidR="00457D5F" w:rsidRDefault="00096025" w:rsidP="00A67DC4">
            <w:sdt>
              <w:sdtPr>
                <w:id w:val="-425649805"/>
                <w:placeholder>
                  <w:docPart w:val="E576CA660EE946CB977B3ACC561BCFAD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022B4486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50F06F6B" w14:textId="77777777" w:rsidR="00457D5F" w:rsidRDefault="00457D5F" w:rsidP="00A67DC4"/>
        </w:tc>
      </w:tr>
      <w:tr w:rsidR="00622041" w:rsidRPr="00622041" w14:paraId="52F80630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D6555D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39C1E3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73FBB0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09748A1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1012542E" w14:textId="77777777" w:rsidR="00457D5F" w:rsidRDefault="00096025" w:rsidP="00A67DC4">
            <w:sdt>
              <w:sdtPr>
                <w:id w:val="-1603100288"/>
                <w:placeholder>
                  <w:docPart w:val="557996827D9A4ADCA9EDE752190BFA2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2A341C0A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C246F5F" w14:textId="77777777" w:rsidR="00457D5F" w:rsidRDefault="00457D5F" w:rsidP="00A67DC4"/>
        </w:tc>
        <w:tc>
          <w:tcPr>
            <w:tcW w:w="180" w:type="dxa"/>
          </w:tcPr>
          <w:p w14:paraId="0CD14AC9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42EA822" w14:textId="77777777" w:rsidR="00457D5F" w:rsidRDefault="00096025" w:rsidP="00A67DC4">
            <w:sdt>
              <w:sdtPr>
                <w:id w:val="-86852297"/>
                <w:placeholder>
                  <w:docPart w:val="58C3993BFB584936BBECF127466C345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1CF4F326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7C20C7A0" w14:textId="77777777" w:rsidR="00457D5F" w:rsidRDefault="00457D5F" w:rsidP="00A67DC4"/>
        </w:tc>
      </w:tr>
      <w:tr w:rsidR="00622041" w:rsidRPr="00622041" w14:paraId="642A08B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6C9F39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C9212E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6AEB690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236E8F85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3B9D2B06" w14:textId="77777777" w:rsidR="00457D5F" w:rsidRDefault="00096025" w:rsidP="00A67DC4">
            <w:sdt>
              <w:sdtPr>
                <w:id w:val="1429694318"/>
                <w:placeholder>
                  <w:docPart w:val="04E75B7B0F244352BCC445544C2AFB1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17885727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4844211" w14:textId="77777777" w:rsidR="00457D5F" w:rsidRDefault="00457D5F" w:rsidP="00A67DC4"/>
        </w:tc>
        <w:tc>
          <w:tcPr>
            <w:tcW w:w="180" w:type="dxa"/>
          </w:tcPr>
          <w:p w14:paraId="40E76A48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8E51969" w14:textId="77777777" w:rsidR="00457D5F" w:rsidRDefault="00096025" w:rsidP="00A67DC4">
            <w:sdt>
              <w:sdtPr>
                <w:id w:val="1033004800"/>
                <w:placeholder>
                  <w:docPart w:val="4FB132FD8C7B4C6086552EC27851EBB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580C8F09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74D82774" w14:textId="77777777" w:rsidR="00457D5F" w:rsidRDefault="00457D5F" w:rsidP="00A67DC4"/>
        </w:tc>
      </w:tr>
    </w:tbl>
    <w:p w14:paraId="638496E3" w14:textId="77777777" w:rsidR="00B93938" w:rsidRDefault="00B93938" w:rsidP="005D6F42"/>
    <w:p w14:paraId="709D7DCB" w14:textId="77777777" w:rsidR="00467306" w:rsidRDefault="00467306" w:rsidP="005D6F42"/>
    <w:p w14:paraId="64EFD432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18174391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5FAC8151" w14:textId="77777777" w:rsidR="00457D5F" w:rsidRDefault="00096025" w:rsidP="00A67DC4">
            <w:sdt>
              <w:sdtPr>
                <w:id w:val="-567033489"/>
                <w:placeholder>
                  <w:docPart w:val="CBE1782452B8472D8348A49F5DAFEB4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77E9E3A1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2CE8435" w14:textId="77777777" w:rsidR="00457D5F" w:rsidRDefault="00457D5F" w:rsidP="00A67DC4"/>
        </w:tc>
        <w:tc>
          <w:tcPr>
            <w:tcW w:w="180" w:type="dxa"/>
          </w:tcPr>
          <w:p w14:paraId="27B2D4AD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295A826" w14:textId="77777777" w:rsidR="00457D5F" w:rsidRDefault="00096025" w:rsidP="00A67DC4">
            <w:sdt>
              <w:sdtPr>
                <w:id w:val="311214300"/>
                <w:placeholder>
                  <w:docPart w:val="D688F66E9E904558BDB7E91ED7012F5D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12606F3B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1897F178" w14:textId="77777777" w:rsidR="00457D5F" w:rsidRDefault="00457D5F" w:rsidP="00A67DC4"/>
        </w:tc>
      </w:tr>
      <w:tr w:rsidR="00622041" w:rsidRPr="00622041" w14:paraId="768BB84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F87C34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65B5E1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A34CC3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90E165E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6929EC50" w14:textId="77777777" w:rsidR="00457D5F" w:rsidRDefault="00096025" w:rsidP="00A67DC4">
            <w:sdt>
              <w:sdtPr>
                <w:id w:val="448288320"/>
                <w:placeholder>
                  <w:docPart w:val="C2B5C99CF16B4914B0FA02D86306C3E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085B959A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C86F4EF" w14:textId="77777777" w:rsidR="00457D5F" w:rsidRDefault="00457D5F" w:rsidP="00A67DC4"/>
        </w:tc>
        <w:tc>
          <w:tcPr>
            <w:tcW w:w="180" w:type="dxa"/>
          </w:tcPr>
          <w:p w14:paraId="206F5350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9DBD969" w14:textId="77777777" w:rsidR="00457D5F" w:rsidRDefault="00096025" w:rsidP="00A67DC4">
            <w:sdt>
              <w:sdtPr>
                <w:id w:val="936183567"/>
                <w:placeholder>
                  <w:docPart w:val="56BB70AC9EBC4455AB5B26691F76ABA9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32307793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0868017F" w14:textId="77777777" w:rsidR="00457D5F" w:rsidRDefault="00457D5F" w:rsidP="00A67DC4"/>
        </w:tc>
      </w:tr>
      <w:tr w:rsidR="00622041" w:rsidRPr="00622041" w14:paraId="140454F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C7CD49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BF4606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923F89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6DBDD2A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053BF2E8" w14:textId="77777777" w:rsidR="00457D5F" w:rsidRDefault="00096025" w:rsidP="00A67DC4">
            <w:sdt>
              <w:sdtPr>
                <w:id w:val="201370356"/>
                <w:placeholder>
                  <w:docPart w:val="DC811132E8E9483E995D9AF19FA1DBA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67E24EB9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FF301FF" w14:textId="77777777" w:rsidR="00457D5F" w:rsidRDefault="00457D5F" w:rsidP="00A67DC4"/>
        </w:tc>
        <w:tc>
          <w:tcPr>
            <w:tcW w:w="180" w:type="dxa"/>
          </w:tcPr>
          <w:p w14:paraId="58A077F7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F2720F7" w14:textId="77777777" w:rsidR="00457D5F" w:rsidRDefault="00096025" w:rsidP="00A67DC4">
            <w:sdt>
              <w:sdtPr>
                <w:id w:val="-1218735772"/>
                <w:placeholder>
                  <w:docPart w:val="543C47630686401BB71CF735DCC5F98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3B285C3A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1666F544" w14:textId="77777777" w:rsidR="00457D5F" w:rsidRDefault="00457D5F" w:rsidP="00A67DC4"/>
        </w:tc>
      </w:tr>
    </w:tbl>
    <w:p w14:paraId="3BC05539" w14:textId="77777777" w:rsidR="00B93938" w:rsidRDefault="00B93938" w:rsidP="005D6F42"/>
    <w:p w14:paraId="5C9231B0" w14:textId="77777777" w:rsidR="004D170E" w:rsidRDefault="004D170E" w:rsidP="005D6F42"/>
    <w:p w14:paraId="6F891FCD" w14:textId="77777777" w:rsidR="00B74F24" w:rsidRDefault="00B74F24" w:rsidP="005D6F42"/>
    <w:p w14:paraId="7A95E6C4" w14:textId="77777777" w:rsidR="001C104F" w:rsidRPr="00782410" w:rsidRDefault="00096025" w:rsidP="001D32A7">
      <w:pPr>
        <w:pStyle w:val="Heading2"/>
      </w:pPr>
      <w:sdt>
        <w:sdtPr>
          <w:id w:val="-797380961"/>
          <w:placeholder>
            <w:docPart w:val="4FB4E8313E6F43F59BE8902C033D15DE"/>
          </w:placeholder>
          <w:temporary/>
          <w:showingPlcHdr/>
          <w15:appearance w15:val="hidden"/>
        </w:sdtPr>
        <w:sdtEndPr/>
        <w:sdtContent>
          <w:r w:rsidR="00457D5F">
            <w:t>Previous Employment</w:t>
          </w:r>
        </w:sdtContent>
      </w:sdt>
    </w:p>
    <w:p w14:paraId="63C2F199" w14:textId="77777777"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647BCFE5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48BB7949" w14:textId="77777777" w:rsidR="00490A7A" w:rsidRDefault="00096025" w:rsidP="00457D5F">
            <w:sdt>
              <w:sdtPr>
                <w:id w:val="816003932"/>
                <w:placeholder>
                  <w:docPart w:val="8EE533B016904719B6006512DC6FF77E"/>
                </w:placeholder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5B28C547" w14:textId="77777777" w:rsidR="00490A7A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62513E0" w14:textId="77777777" w:rsidR="00490A7A" w:rsidRDefault="00490A7A" w:rsidP="005D5E2A"/>
        </w:tc>
        <w:tc>
          <w:tcPr>
            <w:tcW w:w="180" w:type="dxa"/>
          </w:tcPr>
          <w:p w14:paraId="17786579" w14:textId="77777777" w:rsidR="00490A7A" w:rsidRDefault="00490A7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00D9986B" w14:textId="77777777" w:rsidR="00490A7A" w:rsidRDefault="00096025" w:rsidP="00457D5F">
            <w:sdt>
              <w:sdtPr>
                <w:id w:val="1870103825"/>
                <w:placeholder>
                  <w:docPart w:val="91A6D8764E084E588FB020A3E535220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36B902F5" w14:textId="77777777" w:rsidR="00490A7A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2B352C9" w14:textId="77777777" w:rsidR="00490A7A" w:rsidRDefault="00490A7A" w:rsidP="005D5E2A"/>
        </w:tc>
      </w:tr>
      <w:tr w:rsidR="00622041" w:rsidRPr="00622041" w14:paraId="62E39AB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CE36D2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BDFD07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44CD71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56ECD01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0B33BC4" w14:textId="77777777" w:rsidR="00457D5F" w:rsidRDefault="00096025" w:rsidP="00A67DC4">
            <w:sdt>
              <w:sdtPr>
                <w:id w:val="-837382809"/>
                <w:placeholder>
                  <w:docPart w:val="BC89A17461CA471A8A2C91E32FCDBE67"/>
                </w:placeholder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0708AD84" w14:textId="77777777" w:rsidR="00457D5F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2F55639" w14:textId="77777777" w:rsidR="00457D5F" w:rsidRDefault="00457D5F" w:rsidP="00A67DC4"/>
        </w:tc>
        <w:tc>
          <w:tcPr>
            <w:tcW w:w="180" w:type="dxa"/>
          </w:tcPr>
          <w:p w14:paraId="48F9CE87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274FAC5" w14:textId="77777777" w:rsidR="00457D5F" w:rsidRDefault="00096025" w:rsidP="00A67DC4">
            <w:sdt>
              <w:sdtPr>
                <w:id w:val="131606417"/>
                <w:placeholder>
                  <w:docPart w:val="01C0BC32F550466B8838B97F2B9CF49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4CC5165B" w14:textId="77777777" w:rsidR="00457D5F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3FF78324" w14:textId="77777777" w:rsidR="00457D5F" w:rsidRDefault="00457D5F" w:rsidP="00A67DC4"/>
        </w:tc>
      </w:tr>
      <w:tr w:rsidR="00622041" w:rsidRPr="00622041" w14:paraId="5DFE63B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6BB596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C62C86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4AEB91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3" w:name="OLE_LINK19"/>
      <w:bookmarkStart w:id="4" w:name="OLE_LINK20"/>
      <w:tr w:rsidR="00C1658E" w14:paraId="2623208C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3445992" w14:textId="77777777" w:rsidR="00C1658E" w:rsidRDefault="00096025" w:rsidP="00457D5F">
            <w:sdt>
              <w:sdtPr>
                <w:id w:val="-437142935"/>
                <w:placeholder>
                  <w:docPart w:val="D074B34CF0994DFD9306F92B75E06079"/>
                </w:placeholder>
                <w:showingPlcHdr/>
                <w15:appearance w15:val="hidden"/>
              </w:sdtPr>
              <w:sdtEndPr/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14:paraId="702CF3B4" w14:textId="77777777" w:rsidR="00C1658E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78E2D0B" w14:textId="77777777" w:rsidR="00C1658E" w:rsidRDefault="00C1658E" w:rsidP="005D5E2A"/>
        </w:tc>
        <w:tc>
          <w:tcPr>
            <w:tcW w:w="180" w:type="dxa"/>
          </w:tcPr>
          <w:p w14:paraId="7462B1B8" w14:textId="77777777" w:rsidR="00C1658E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14:paraId="0948DEED" w14:textId="77777777" w:rsidR="00C1658E" w:rsidRDefault="00096025" w:rsidP="00457D5F">
            <w:sdt>
              <w:sdtPr>
                <w:id w:val="1649470243"/>
                <w:placeholder>
                  <w:docPart w:val="428BF475463F4343A55D5CC6D5ACF9D9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14:paraId="4B9CDFF9" w14:textId="77777777" w:rsidR="00C1658E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5C491DEF" w14:textId="77777777" w:rsidR="00C1658E" w:rsidRDefault="00C1658E" w:rsidP="005D5E2A"/>
        </w:tc>
        <w:tc>
          <w:tcPr>
            <w:tcW w:w="180" w:type="dxa"/>
          </w:tcPr>
          <w:p w14:paraId="7C0E48CA" w14:textId="77777777" w:rsidR="00C1658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4B0B6DF6" w14:textId="77777777" w:rsidR="00C1658E" w:rsidRDefault="00096025" w:rsidP="00457D5F">
            <w:sdt>
              <w:sdtPr>
                <w:id w:val="-1347862789"/>
                <w:placeholder>
                  <w:docPart w:val="13BF1E053D4A4D77846A155F732FCDE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10864485" w14:textId="77777777" w:rsidR="00C1658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09FF671B" w14:textId="77777777" w:rsidR="00C1658E" w:rsidRDefault="00C1658E" w:rsidP="005D5E2A"/>
        </w:tc>
      </w:tr>
      <w:tr w:rsidR="00622041" w:rsidRPr="00622041" w14:paraId="50FFD55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CA45501" w14:textId="77777777" w:rsidR="00622041" w:rsidRPr="00622041" w:rsidRDefault="00622041" w:rsidP="00102BC5">
            <w:pPr>
              <w:rPr>
                <w:sz w:val="4"/>
                <w:szCs w:val="10"/>
              </w:rPr>
            </w:pPr>
            <w:bookmarkStart w:id="5" w:name="_Hlk137411724"/>
            <w:bookmarkEnd w:id="3"/>
            <w:bookmarkEnd w:id="4"/>
          </w:p>
        </w:tc>
        <w:tc>
          <w:tcPr>
            <w:tcW w:w="180" w:type="dxa"/>
            <w:shd w:val="clear" w:color="auto" w:fill="auto"/>
          </w:tcPr>
          <w:p w14:paraId="375DDF6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7505CA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End w:id="5"/>
      <w:tr w:rsidR="0023685A" w14:paraId="410A4E1E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01A7BCC1" w14:textId="77777777" w:rsidR="0023685A" w:rsidRDefault="00096025" w:rsidP="00026CEE">
            <w:sdt>
              <w:sdtPr>
                <w:id w:val="-650211694"/>
                <w:placeholder>
                  <w:docPart w:val="60161534C4A34633A0DE9E57F6F8647F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1B00E54C" w14:textId="77777777" w:rsidR="0023685A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0C695C65" w14:textId="77777777" w:rsidR="0023685A" w:rsidRDefault="0023685A" w:rsidP="005D5E2A"/>
        </w:tc>
      </w:tr>
      <w:tr w:rsidR="00FA4E61" w:rsidRPr="00622041" w14:paraId="27469B3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363B8A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3B0392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A8DA6D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14:paraId="68EA88BD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5ABD5270" w14:textId="77777777" w:rsidR="0023685A" w:rsidRDefault="00096025" w:rsidP="00026CEE">
            <w:sdt>
              <w:sdtPr>
                <w:id w:val="189963803"/>
                <w:placeholder>
                  <w:docPart w:val="4903FFB3592C4C5A9D0E05ED3E1FDB27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2C107B24" w14:textId="77777777" w:rsidR="0023685A" w:rsidRDefault="0023685A" w:rsidP="005D5E2A"/>
        </w:tc>
        <w:tc>
          <w:tcPr>
            <w:tcW w:w="1170" w:type="dxa"/>
            <w:gridSpan w:val="2"/>
          </w:tcPr>
          <w:p w14:paraId="0F50CF80" w14:textId="77777777" w:rsidR="0023685A" w:rsidRDefault="0023685A" w:rsidP="005D5E2A"/>
        </w:tc>
        <w:tc>
          <w:tcPr>
            <w:tcW w:w="1170" w:type="dxa"/>
          </w:tcPr>
          <w:p w14:paraId="2A35168D" w14:textId="77777777" w:rsidR="0023685A" w:rsidRDefault="00096025" w:rsidP="005D5E2A">
            <w:sdt>
              <w:sdtPr>
                <w:id w:val="-688530190"/>
                <w:placeholder>
                  <w:docPart w:val="8EFE9B757C184DBC923260F8779DF938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1AEE9C7" w14:textId="77777777" w:rsidR="0023685A" w:rsidRDefault="0023685A" w:rsidP="005D5E2A"/>
        </w:tc>
        <w:tc>
          <w:tcPr>
            <w:tcW w:w="2875" w:type="dxa"/>
            <w:gridSpan w:val="5"/>
          </w:tcPr>
          <w:p w14:paraId="3E4B46DE" w14:textId="77777777" w:rsidR="0023685A" w:rsidRDefault="00096025" w:rsidP="00026CEE">
            <w:sdt>
              <w:sdtPr>
                <w:id w:val="1876028918"/>
                <w:placeholder>
                  <w:docPart w:val="D2E33C00D955416A941D7389DB251346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88CAF8D" w14:textId="77777777" w:rsidR="00481C13" w:rsidRDefault="00481C13"/>
    <w:p w14:paraId="1837757D" w14:textId="77777777" w:rsidR="000E3741" w:rsidRDefault="000E3741"/>
    <w:p w14:paraId="22A2F7E8" w14:textId="77777777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30F0A072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10D3B4C" w14:textId="77777777" w:rsidR="00026CEE" w:rsidRDefault="00096025" w:rsidP="00A67DC4">
            <w:sdt>
              <w:sdtPr>
                <w:id w:val="-711662159"/>
                <w:placeholder>
                  <w:docPart w:val="BE67A5DD93BD46798C8C4F7EB13D75C4"/>
                </w:placeholder>
                <w:showingPlcHdr/>
                <w15:appearance w15:val="hidden"/>
              </w:sdtPr>
              <w:sdtEndPr/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53A8BF68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BC3C8BC" w14:textId="77777777" w:rsidR="00026CEE" w:rsidRDefault="00026CEE" w:rsidP="00A67DC4"/>
        </w:tc>
        <w:tc>
          <w:tcPr>
            <w:tcW w:w="180" w:type="dxa"/>
          </w:tcPr>
          <w:p w14:paraId="70F88080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866B526" w14:textId="77777777" w:rsidR="00026CEE" w:rsidRDefault="00096025" w:rsidP="00A67DC4">
            <w:sdt>
              <w:sdtPr>
                <w:id w:val="282238655"/>
                <w:placeholder>
                  <w:docPart w:val="FA05F9BDB7CD4FA0B0716B120766DBF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67403603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25650EAC" w14:textId="77777777" w:rsidR="00026CEE" w:rsidRDefault="00026CEE" w:rsidP="00A67DC4"/>
        </w:tc>
      </w:tr>
      <w:tr w:rsidR="00622041" w:rsidRPr="00622041" w14:paraId="1A9EE5B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A48059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80B32F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0AF280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47198A23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CDF632A" w14:textId="77777777" w:rsidR="00026CEE" w:rsidRDefault="00096025" w:rsidP="00A67DC4">
            <w:sdt>
              <w:sdtPr>
                <w:id w:val="1751691780"/>
                <w:placeholder>
                  <w:docPart w:val="5A7AF82DA4974BA9A80A88AB77C4CFD0"/>
                </w:placeholder>
                <w:showingPlcHdr/>
                <w15:appearance w15:val="hidden"/>
              </w:sdtPr>
              <w:sdtEndPr/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00EC1941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C9181AA" w14:textId="77777777" w:rsidR="00026CEE" w:rsidRDefault="00026CEE" w:rsidP="00A67DC4"/>
        </w:tc>
        <w:tc>
          <w:tcPr>
            <w:tcW w:w="180" w:type="dxa"/>
          </w:tcPr>
          <w:p w14:paraId="752859A8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8047400" w14:textId="77777777" w:rsidR="00026CEE" w:rsidRDefault="00096025" w:rsidP="00A67DC4">
            <w:sdt>
              <w:sdtPr>
                <w:id w:val="-1676495604"/>
                <w:placeholder>
                  <w:docPart w:val="A5F2215086634B5A9B2990FD49311EAF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4DE2E21D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40962A2" w14:textId="77777777" w:rsidR="00026CEE" w:rsidRDefault="00026CEE" w:rsidP="00A67DC4"/>
        </w:tc>
      </w:tr>
      <w:tr w:rsidR="00622041" w:rsidRPr="00622041" w14:paraId="05F1C91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9D53DC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4AFC5B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64025A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2B00C355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27BC6B7F" w14:textId="77777777" w:rsidR="00026CEE" w:rsidRDefault="00096025" w:rsidP="00A67DC4">
            <w:sdt>
              <w:sdtPr>
                <w:id w:val="28851127"/>
                <w:placeholder>
                  <w:docPart w:val="37DCDBA5BD394B2797D9E8B511295E27"/>
                </w:placeholder>
                <w:showingPlcHdr/>
                <w15:appearance w15:val="hidden"/>
              </w:sdtPr>
              <w:sdtEndPr/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0274AF72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517B66C1" w14:textId="77777777" w:rsidR="00026CEE" w:rsidRDefault="00026CEE" w:rsidP="00A67DC4"/>
        </w:tc>
        <w:tc>
          <w:tcPr>
            <w:tcW w:w="180" w:type="dxa"/>
          </w:tcPr>
          <w:p w14:paraId="0621D8C1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B85180A" w14:textId="77777777" w:rsidR="00026CEE" w:rsidRDefault="00096025" w:rsidP="00A67DC4">
            <w:sdt>
              <w:sdtPr>
                <w:id w:val="670145366"/>
                <w:placeholder>
                  <w:docPart w:val="FB1F63D759CB403AA32860571603A347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1BF80CC1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160E08C7" w14:textId="77777777" w:rsidR="00026CEE" w:rsidRDefault="00026CEE" w:rsidP="00A67DC4"/>
        </w:tc>
        <w:tc>
          <w:tcPr>
            <w:tcW w:w="180" w:type="dxa"/>
          </w:tcPr>
          <w:p w14:paraId="33738AC4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729F5E30" w14:textId="77777777" w:rsidR="00026CEE" w:rsidRDefault="00096025" w:rsidP="00A67DC4">
            <w:sdt>
              <w:sdtPr>
                <w:id w:val="-1786344503"/>
                <w:placeholder>
                  <w:docPart w:val="AEA712A809924502887F208BAECEA8C5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66ED413C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36EC86EB" w14:textId="77777777" w:rsidR="00026CEE" w:rsidRDefault="00026CEE" w:rsidP="00A67DC4"/>
        </w:tc>
      </w:tr>
      <w:tr w:rsidR="00622041" w:rsidRPr="00622041" w14:paraId="072D691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752652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F004C4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97A62C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5A93F444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742501D9" w14:textId="77777777" w:rsidR="00026CEE" w:rsidRDefault="00096025" w:rsidP="00A67DC4">
            <w:sdt>
              <w:sdtPr>
                <w:id w:val="99615802"/>
                <w:placeholder>
                  <w:docPart w:val="F9A79C1107B942ECBDD53E5891EE3D0C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4AC4DD04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7D5FAD9A" w14:textId="77777777" w:rsidR="00026CEE" w:rsidRDefault="00026CEE" w:rsidP="00A67DC4"/>
        </w:tc>
      </w:tr>
      <w:tr w:rsidR="00FA4E61" w:rsidRPr="00622041" w14:paraId="5B9180E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90EB05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38FD91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087248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0DBA84BE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780BBFD0" w14:textId="77777777" w:rsidR="00026CEE" w:rsidRDefault="00096025" w:rsidP="00A67DC4">
            <w:sdt>
              <w:sdtPr>
                <w:id w:val="2070379357"/>
                <w:placeholder>
                  <w:docPart w:val="F8940DB9DE9246168F5C25D77EA70585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75CA914F" w14:textId="77777777" w:rsidR="00026CEE" w:rsidRDefault="00026CEE" w:rsidP="00A67DC4"/>
        </w:tc>
        <w:tc>
          <w:tcPr>
            <w:tcW w:w="1170" w:type="dxa"/>
            <w:gridSpan w:val="2"/>
          </w:tcPr>
          <w:p w14:paraId="7735828D" w14:textId="77777777" w:rsidR="00026CEE" w:rsidRDefault="00026CEE" w:rsidP="00A67DC4"/>
        </w:tc>
        <w:tc>
          <w:tcPr>
            <w:tcW w:w="1170" w:type="dxa"/>
          </w:tcPr>
          <w:p w14:paraId="5ADE48FE" w14:textId="77777777" w:rsidR="00026CEE" w:rsidRDefault="00096025" w:rsidP="00A67DC4">
            <w:sdt>
              <w:sdtPr>
                <w:id w:val="222960220"/>
                <w:placeholder>
                  <w:docPart w:val="879AF8AC2BB64290938C22EE1E0A4D5A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CA31629" w14:textId="77777777" w:rsidR="00026CEE" w:rsidRDefault="00026CEE" w:rsidP="00A67DC4"/>
        </w:tc>
        <w:tc>
          <w:tcPr>
            <w:tcW w:w="2875" w:type="dxa"/>
            <w:gridSpan w:val="5"/>
          </w:tcPr>
          <w:p w14:paraId="3795ED39" w14:textId="77777777" w:rsidR="00026CEE" w:rsidRDefault="00096025" w:rsidP="00A67DC4">
            <w:sdt>
              <w:sdtPr>
                <w:id w:val="1259638236"/>
                <w:placeholder>
                  <w:docPart w:val="4741901D26804B32B578E8CF49F89912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DCD314E" w14:textId="5C624EC4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3F7C905F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3E922CE" w14:textId="77777777" w:rsidR="00026CEE" w:rsidRDefault="00096025" w:rsidP="00A67DC4">
            <w:sdt>
              <w:sdtPr>
                <w:id w:val="-1040200975"/>
                <w:placeholder>
                  <w:docPart w:val="8202904208DB47D789D8A6A7E17EBFDB"/>
                </w:placeholder>
                <w:showingPlcHdr/>
                <w15:appearance w15:val="hidden"/>
              </w:sdtPr>
              <w:sdtEndPr/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71E8E56A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EB616A3" w14:textId="77777777" w:rsidR="00026CEE" w:rsidRDefault="00026CEE" w:rsidP="00A67DC4"/>
        </w:tc>
        <w:tc>
          <w:tcPr>
            <w:tcW w:w="180" w:type="dxa"/>
          </w:tcPr>
          <w:p w14:paraId="7A8F19E4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EE1463F" w14:textId="77777777" w:rsidR="00026CEE" w:rsidRDefault="00096025" w:rsidP="00A67DC4">
            <w:sdt>
              <w:sdtPr>
                <w:id w:val="-198403010"/>
                <w:placeholder>
                  <w:docPart w:val="C0916606C8FE45898B160543E9BDAE29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0350D9FF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FC7CFD2" w14:textId="77777777" w:rsidR="00026CEE" w:rsidRDefault="00026CEE" w:rsidP="00A67DC4"/>
        </w:tc>
      </w:tr>
      <w:tr w:rsidR="00FA4E61" w:rsidRPr="00622041" w14:paraId="31EFA53D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8BB584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635F4A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EF8981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60D4862C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1A2EACD" w14:textId="77777777" w:rsidR="00026CEE" w:rsidRDefault="00096025" w:rsidP="00A67DC4">
            <w:sdt>
              <w:sdtPr>
                <w:id w:val="1407656462"/>
                <w:placeholder>
                  <w:docPart w:val="9552DA4B88BF453AA0A08D9BCE000B0E"/>
                </w:placeholder>
                <w:showingPlcHdr/>
                <w15:appearance w15:val="hidden"/>
              </w:sdtPr>
              <w:sdtEndPr/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7216ABE9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ACE09FF" w14:textId="77777777" w:rsidR="00026CEE" w:rsidRDefault="00026CEE" w:rsidP="00A67DC4"/>
        </w:tc>
        <w:tc>
          <w:tcPr>
            <w:tcW w:w="180" w:type="dxa"/>
          </w:tcPr>
          <w:p w14:paraId="7D625B51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15630FB" w14:textId="77777777" w:rsidR="00026CEE" w:rsidRDefault="00096025" w:rsidP="00A67DC4">
            <w:sdt>
              <w:sdtPr>
                <w:id w:val="-757215861"/>
                <w:placeholder>
                  <w:docPart w:val="66C18B7A2EA147C8A228949B2C7C0BFD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22A1DF15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36F7F090" w14:textId="77777777" w:rsidR="00026CEE" w:rsidRDefault="00026CEE" w:rsidP="00A67DC4"/>
        </w:tc>
      </w:tr>
      <w:tr w:rsidR="00FA4E61" w:rsidRPr="00622041" w14:paraId="70DDE77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42C393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F9C277C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4A3897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285CE8D6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C05610D" w14:textId="77777777" w:rsidR="00026CEE" w:rsidRDefault="00096025" w:rsidP="00A67DC4">
            <w:sdt>
              <w:sdtPr>
                <w:id w:val="-1147513484"/>
                <w:placeholder>
                  <w:docPart w:val="90EFF2515142434CA513844FF885BC91"/>
                </w:placeholder>
                <w:showingPlcHdr/>
                <w15:appearance w15:val="hidden"/>
              </w:sdtPr>
              <w:sdtEndPr/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4568F8C7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71CC7F4" w14:textId="77777777" w:rsidR="00026CEE" w:rsidRDefault="00026CEE" w:rsidP="00A67DC4"/>
        </w:tc>
        <w:tc>
          <w:tcPr>
            <w:tcW w:w="180" w:type="dxa"/>
          </w:tcPr>
          <w:p w14:paraId="562FB76D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F9CBDFD" w14:textId="77777777" w:rsidR="00026CEE" w:rsidRDefault="00096025" w:rsidP="00A67DC4">
            <w:sdt>
              <w:sdtPr>
                <w:id w:val="-1712028510"/>
                <w:placeholder>
                  <w:docPart w:val="5B43097FDFC94E30A4372A79596B57FB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3B319A9B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79050459" w14:textId="77777777" w:rsidR="00026CEE" w:rsidRDefault="00026CEE" w:rsidP="00A67DC4"/>
        </w:tc>
        <w:tc>
          <w:tcPr>
            <w:tcW w:w="180" w:type="dxa"/>
          </w:tcPr>
          <w:p w14:paraId="5084B494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0E10817D" w14:textId="77777777" w:rsidR="00026CEE" w:rsidRDefault="00096025" w:rsidP="00A67DC4">
            <w:sdt>
              <w:sdtPr>
                <w:id w:val="-1819952767"/>
                <w:placeholder>
                  <w:docPart w:val="CF55B9256C714E49B6D916A4743ED476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2A444538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182040A6" w14:textId="77777777" w:rsidR="00026CEE" w:rsidRDefault="00026CEE" w:rsidP="00A67DC4"/>
        </w:tc>
      </w:tr>
      <w:tr w:rsidR="00FA4E61" w:rsidRPr="00622041" w14:paraId="50DF13AB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F5D2CF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493B82F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20DA77C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399CF265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190255E0" w14:textId="77777777" w:rsidR="00026CEE" w:rsidRDefault="00096025" w:rsidP="00A67DC4">
            <w:sdt>
              <w:sdtPr>
                <w:id w:val="-225072603"/>
                <w:placeholder>
                  <w:docPart w:val="79B95599C7D349B9A3BA42F52A6A03BA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09A5222F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1F1D1435" w14:textId="77777777" w:rsidR="00026CEE" w:rsidRDefault="00026CEE" w:rsidP="00A67DC4"/>
        </w:tc>
      </w:tr>
      <w:tr w:rsidR="00FA4E61" w:rsidRPr="00622041" w14:paraId="1EFE12F8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50BEEEC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5D9B29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BA5496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498EE14E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142A750F" w14:textId="77777777" w:rsidR="00026CEE" w:rsidRDefault="00096025" w:rsidP="00A67DC4">
            <w:sdt>
              <w:sdtPr>
                <w:id w:val="-1217506894"/>
                <w:placeholder>
                  <w:docPart w:val="30825A22BDA242118AE0711A370A63B0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3BD9866F" w14:textId="77777777" w:rsidR="00026CEE" w:rsidRDefault="00026CEE" w:rsidP="00A67DC4"/>
        </w:tc>
        <w:tc>
          <w:tcPr>
            <w:tcW w:w="1170" w:type="dxa"/>
            <w:gridSpan w:val="2"/>
          </w:tcPr>
          <w:p w14:paraId="23071CD4" w14:textId="77777777" w:rsidR="00026CEE" w:rsidRDefault="00026CEE" w:rsidP="00A67DC4"/>
        </w:tc>
        <w:tc>
          <w:tcPr>
            <w:tcW w:w="1170" w:type="dxa"/>
          </w:tcPr>
          <w:p w14:paraId="62E9B5F3" w14:textId="77777777" w:rsidR="00026CEE" w:rsidRDefault="00096025" w:rsidP="00A67DC4">
            <w:sdt>
              <w:sdtPr>
                <w:id w:val="2098749487"/>
                <w:placeholder>
                  <w:docPart w:val="F0DF4179D63344378F81030099E9AF32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852693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AF60950" w14:textId="77777777" w:rsidR="00026CEE" w:rsidRDefault="00026CEE" w:rsidP="00A67DC4"/>
        </w:tc>
        <w:tc>
          <w:tcPr>
            <w:tcW w:w="2875" w:type="dxa"/>
            <w:gridSpan w:val="5"/>
          </w:tcPr>
          <w:p w14:paraId="0BD01A55" w14:textId="77777777" w:rsidR="00026CEE" w:rsidRDefault="00096025" w:rsidP="00A67DC4">
            <w:sdt>
              <w:sdtPr>
                <w:id w:val="844761155"/>
                <w:placeholder>
                  <w:docPart w:val="39E42D35C8C643F3B9ADF7A71169C4D2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895391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966508B" w14:textId="77777777" w:rsidR="008A4CB9" w:rsidRDefault="008A4CB9" w:rsidP="008A4CB9"/>
    <w:p w14:paraId="352CAADB" w14:textId="77777777" w:rsidR="00C92A3C" w:rsidRDefault="00C92A3C" w:rsidP="00C92A3C"/>
    <w:p w14:paraId="0DA35C8B" w14:textId="77777777" w:rsidR="00490A7A" w:rsidRDefault="00490A7A" w:rsidP="00C92A3C"/>
    <w:p w14:paraId="4F21F0D3" w14:textId="77777777" w:rsidR="00424126" w:rsidRPr="00D244DE" w:rsidRDefault="00096025" w:rsidP="001D32A7">
      <w:pPr>
        <w:pStyle w:val="Heading2"/>
      </w:pPr>
      <w:sdt>
        <w:sdtPr>
          <w:id w:val="2026977841"/>
          <w:placeholder>
            <w:docPart w:val="550F67083F2F40A9B7B47DBF99FB4706"/>
          </w:placeholder>
          <w:temporary/>
          <w:showingPlcHdr/>
          <w15:appearance w15:val="hidden"/>
        </w:sdtPr>
        <w:sdtEndPr/>
        <w:sdtContent>
          <w:r w:rsidR="00026CEE">
            <w:t>Military Service</w:t>
          </w:r>
        </w:sdtContent>
      </w:sdt>
    </w:p>
    <w:p w14:paraId="6420AE8F" w14:textId="77777777" w:rsidR="00BC07E3" w:rsidRDefault="00BC07E3" w:rsidP="00BC07E3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14:paraId="11E7A079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4D590F8" w14:textId="77777777" w:rsidR="00963970" w:rsidRDefault="00096025" w:rsidP="00026CEE">
            <w:sdt>
              <w:sdtPr>
                <w:id w:val="-1265771913"/>
                <w:placeholder>
                  <w:docPart w:val="6805FE6CBACD4EFF803619B023624595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Branch:</w:t>
                </w:r>
              </w:sdtContent>
            </w:sdt>
          </w:p>
        </w:tc>
        <w:tc>
          <w:tcPr>
            <w:tcW w:w="180" w:type="dxa"/>
          </w:tcPr>
          <w:p w14:paraId="20275EF3" w14:textId="77777777" w:rsidR="00963970" w:rsidRDefault="00963970" w:rsidP="005D5E2A"/>
        </w:tc>
        <w:tc>
          <w:tcPr>
            <w:tcW w:w="4500" w:type="dxa"/>
            <w:gridSpan w:val="9"/>
            <w:tcBorders>
              <w:bottom w:val="single" w:sz="4" w:space="0" w:color="auto"/>
            </w:tcBorders>
          </w:tcPr>
          <w:p w14:paraId="2172567D" w14:textId="77777777" w:rsidR="00963970" w:rsidRDefault="00963970" w:rsidP="005D5E2A"/>
        </w:tc>
        <w:tc>
          <w:tcPr>
            <w:tcW w:w="180" w:type="dxa"/>
          </w:tcPr>
          <w:p w14:paraId="3A6CB474" w14:textId="77777777" w:rsidR="00963970" w:rsidRDefault="00963970" w:rsidP="005D5E2A"/>
        </w:tc>
        <w:tc>
          <w:tcPr>
            <w:tcW w:w="1170" w:type="dxa"/>
            <w:shd w:val="clear" w:color="auto" w:fill="F2F2F2" w:themeFill="background1" w:themeFillShade="F2"/>
          </w:tcPr>
          <w:p w14:paraId="7753A512" w14:textId="77777777" w:rsidR="00963970" w:rsidRDefault="00096025" w:rsidP="00026CEE">
            <w:sdt>
              <w:sdtPr>
                <w:id w:val="251630914"/>
                <w:placeholder>
                  <w:docPart w:val="3DC03D1F22CB489887F45BE9263EFF5F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5EF0A90F" w14:textId="77777777" w:rsidR="00963970" w:rsidRDefault="00963970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519298AA" w14:textId="77777777" w:rsidR="00963970" w:rsidRDefault="00963970" w:rsidP="005D5E2A"/>
        </w:tc>
        <w:tc>
          <w:tcPr>
            <w:tcW w:w="180" w:type="dxa"/>
          </w:tcPr>
          <w:p w14:paraId="7FF78107" w14:textId="77777777" w:rsidR="00963970" w:rsidRDefault="00963970" w:rsidP="005D5E2A"/>
        </w:tc>
        <w:tc>
          <w:tcPr>
            <w:tcW w:w="450" w:type="dxa"/>
            <w:shd w:val="clear" w:color="auto" w:fill="F2F2F2" w:themeFill="background1" w:themeFillShade="F2"/>
          </w:tcPr>
          <w:p w14:paraId="551DF07D" w14:textId="77777777" w:rsidR="00963970" w:rsidRDefault="00096025" w:rsidP="00026CEE">
            <w:sdt>
              <w:sdtPr>
                <w:id w:val="1675533940"/>
                <w:placeholder>
                  <w:docPart w:val="AC0B1F1E7166461599224F4BAB559210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789FCA7E" w14:textId="77777777" w:rsidR="00963970" w:rsidRDefault="00963970" w:rsidP="005D5E2A"/>
        </w:tc>
        <w:tc>
          <w:tcPr>
            <w:tcW w:w="900" w:type="dxa"/>
            <w:tcBorders>
              <w:bottom w:val="single" w:sz="4" w:space="0" w:color="auto"/>
            </w:tcBorders>
          </w:tcPr>
          <w:p w14:paraId="252830DF" w14:textId="77777777" w:rsidR="00963970" w:rsidRDefault="00963970" w:rsidP="005D5E2A"/>
        </w:tc>
      </w:tr>
      <w:tr w:rsidR="00FA4E61" w:rsidRPr="00622041" w14:paraId="65A0B640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7E04040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7B1BFBC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7B96DCC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963970" w14:paraId="6729A975" w14:textId="77777777" w:rsidTr="00FA4E61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14:paraId="617CAE1C" w14:textId="77777777" w:rsidR="00F14C0E" w:rsidRDefault="00096025" w:rsidP="00026CEE">
            <w:sdt>
              <w:sdtPr>
                <w:id w:val="84743594"/>
                <w:placeholder>
                  <w:docPart w:val="423F62621DC94E0FBE8180049B6C3FC9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Rank at discharge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  <w:gridSpan w:val="2"/>
          </w:tcPr>
          <w:p w14:paraId="0730417D" w14:textId="77777777" w:rsidR="00F14C0E" w:rsidRDefault="00F14C0E" w:rsidP="005D5E2A"/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614D1FAA" w14:textId="77777777" w:rsidR="00F14C0E" w:rsidRDefault="00F14C0E" w:rsidP="005D5E2A"/>
        </w:tc>
        <w:tc>
          <w:tcPr>
            <w:tcW w:w="180" w:type="dxa"/>
          </w:tcPr>
          <w:p w14:paraId="66C4B2FE" w14:textId="77777777" w:rsidR="00F14C0E" w:rsidRDefault="00F14C0E" w:rsidP="005D5E2A"/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14:paraId="2313AC3E" w14:textId="77777777" w:rsidR="00F14C0E" w:rsidRDefault="00096025" w:rsidP="00026CEE">
            <w:sdt>
              <w:sdtPr>
                <w:id w:val="1710691760"/>
                <w:placeholder>
                  <w:docPart w:val="0FC3A6CB9649479096352C0CD49C0061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Type of discharge:</w:t>
                </w:r>
              </w:sdtContent>
            </w:sdt>
          </w:p>
        </w:tc>
        <w:tc>
          <w:tcPr>
            <w:tcW w:w="180" w:type="dxa"/>
          </w:tcPr>
          <w:p w14:paraId="44C38490" w14:textId="77777777" w:rsidR="00F14C0E" w:rsidRDefault="00F14C0E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BC17170" w14:textId="77777777" w:rsidR="00F14C0E" w:rsidRDefault="00F14C0E" w:rsidP="005D5E2A"/>
        </w:tc>
      </w:tr>
      <w:tr w:rsidR="00FA4E61" w:rsidRPr="00622041" w14:paraId="6277C806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4456CA3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509787B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603EC0D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F14C0E" w14:paraId="24E65AC8" w14:textId="77777777" w:rsidTr="00FA4E61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F2F2F2" w:themeFill="background1" w:themeFillShade="F2"/>
          </w:tcPr>
          <w:p w14:paraId="28416D91" w14:textId="77777777" w:rsidR="00F14C0E" w:rsidRDefault="00096025" w:rsidP="00026CEE">
            <w:sdt>
              <w:sdtPr>
                <w:id w:val="1237048977"/>
                <w:placeholder>
                  <w:docPart w:val="166E8469A2854AAB8256B49779BF998C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If other than honorable, explain:</w:t>
                </w:r>
              </w:sdtContent>
            </w:sdt>
          </w:p>
        </w:tc>
        <w:tc>
          <w:tcPr>
            <w:tcW w:w="180" w:type="dxa"/>
          </w:tcPr>
          <w:p w14:paraId="71150FEA" w14:textId="77777777" w:rsidR="00F14C0E" w:rsidRDefault="00F14C0E" w:rsidP="005D5E2A"/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14:paraId="501085B5" w14:textId="77777777" w:rsidR="00F14C0E" w:rsidRDefault="00F14C0E" w:rsidP="005D5E2A"/>
        </w:tc>
      </w:tr>
    </w:tbl>
    <w:p w14:paraId="34355EF5" w14:textId="77777777" w:rsidR="00BC07E3" w:rsidRDefault="00BC07E3" w:rsidP="00BC07E3"/>
    <w:p w14:paraId="7E88AE99" w14:textId="77777777" w:rsidR="00FA4E61" w:rsidRDefault="00FA4E61" w:rsidP="00BC07E3"/>
    <w:p w14:paraId="5C9F1C5D" w14:textId="77777777" w:rsidR="00F14C0E" w:rsidRDefault="00F14C0E" w:rsidP="00BC07E3"/>
    <w:p w14:paraId="5F10147E" w14:textId="77777777" w:rsidR="00BC07E3" w:rsidRDefault="00096025" w:rsidP="001D32A7">
      <w:pPr>
        <w:pStyle w:val="Heading2"/>
      </w:pPr>
      <w:sdt>
        <w:sdtPr>
          <w:id w:val="1710760402"/>
          <w:placeholder>
            <w:docPart w:val="3FDCDB550BA24B3A9C42A0522E1F9116"/>
          </w:placeholder>
          <w:temporary/>
          <w:showingPlcHdr/>
          <w15:appearance w15:val="hidden"/>
        </w:sdtPr>
        <w:sdtEndPr/>
        <w:sdtContent>
          <w:r w:rsidR="00026CEE">
            <w:t>Disclaimer and signature</w:t>
          </w:r>
        </w:sdtContent>
      </w:sdt>
    </w:p>
    <w:p w14:paraId="06EF1785" w14:textId="77777777" w:rsidR="002A031C" w:rsidRPr="002A031C" w:rsidRDefault="002A031C" w:rsidP="002A031C"/>
    <w:p w14:paraId="1D65F274" w14:textId="77777777" w:rsidR="002A031C" w:rsidRDefault="00096025" w:rsidP="002A031C">
      <w:sdt>
        <w:sdtPr>
          <w:id w:val="1869252530"/>
          <w:placeholder>
            <w:docPart w:val="31DD5382680B41BD813075E0ED6C7965"/>
          </w:placeholder>
          <w:temporary/>
          <w:showingPlcHdr/>
          <w15:appearance w15:val="hidden"/>
        </w:sdtPr>
        <w:sdtEndPr/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6B131B43" w14:textId="77777777" w:rsidR="002A031C" w:rsidRPr="002A031C" w:rsidRDefault="002A031C" w:rsidP="002A031C"/>
    <w:p w14:paraId="5709D259" w14:textId="77777777" w:rsidR="002A031C" w:rsidRDefault="00096025" w:rsidP="002A031C">
      <w:sdt>
        <w:sdtPr>
          <w:id w:val="390007640"/>
          <w:placeholder>
            <w:docPart w:val="4A5B68F2FE9B44529CEBB520B05A97C6"/>
          </w:placeholder>
          <w:temporary/>
          <w:showingPlcHdr/>
          <w15:appearance w15:val="hidden"/>
        </w:sdtPr>
        <w:sdtEndPr/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</w:p>
    <w:p w14:paraId="2ED787A9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21414DB5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1D7C2461" w14:textId="77777777" w:rsidR="002A031C" w:rsidRDefault="00096025" w:rsidP="00026CEE">
            <w:sdt>
              <w:sdtPr>
                <w:id w:val="-1317417417"/>
                <w:placeholder>
                  <w:docPart w:val="D05F57E4070B40949D6162E6D313FDBE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3E8C69BE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2BC162F6" w14:textId="77777777" w:rsidR="002A031C" w:rsidRDefault="002A031C" w:rsidP="005D5E2A"/>
        </w:tc>
        <w:tc>
          <w:tcPr>
            <w:tcW w:w="180" w:type="dxa"/>
          </w:tcPr>
          <w:p w14:paraId="34FE2F0A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165F6AE7" w14:textId="77777777" w:rsidR="002A031C" w:rsidRDefault="00096025" w:rsidP="00026CEE">
            <w:sdt>
              <w:sdtPr>
                <w:id w:val="-873226381"/>
                <w:placeholder>
                  <w:docPart w:val="E3E34B0B8EEE493D93000515B3D3F675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6594D258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19565D2D" w14:textId="77777777" w:rsidR="002A031C" w:rsidRDefault="002A031C" w:rsidP="005D5E2A"/>
        </w:tc>
      </w:tr>
    </w:tbl>
    <w:p w14:paraId="614EE1BB" w14:textId="77777777" w:rsidR="00474660" w:rsidRPr="004E34C6" w:rsidRDefault="00474660" w:rsidP="00622041">
      <w:pPr>
        <w:pStyle w:val="Footer"/>
        <w:jc w:val="left"/>
      </w:pPr>
    </w:p>
    <w:sectPr w:rsidR="00474660" w:rsidRPr="004E34C6" w:rsidSect="00FA4E61">
      <w:footerReference w:type="default" r:id="rId12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39D82" w14:textId="77777777" w:rsidR="00DF3FB1" w:rsidRDefault="00DF3FB1" w:rsidP="00176E67">
      <w:r>
        <w:separator/>
      </w:r>
    </w:p>
  </w:endnote>
  <w:endnote w:type="continuationSeparator" w:id="0">
    <w:p w14:paraId="7469D8CC" w14:textId="77777777" w:rsidR="00DF3FB1" w:rsidRDefault="00DF3FB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A9929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63AC4" w14:textId="77777777" w:rsidR="00DF3FB1" w:rsidRDefault="00DF3FB1" w:rsidP="00176E67">
      <w:r>
        <w:separator/>
      </w:r>
    </w:p>
  </w:footnote>
  <w:footnote w:type="continuationSeparator" w:id="0">
    <w:p w14:paraId="4D5F5656" w14:textId="77777777" w:rsidR="00DF3FB1" w:rsidRDefault="00DF3FB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Stop outline" style="width:9.8pt;height:9.8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B1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1B73"/>
    <w:rsid w:val="00083002"/>
    <w:rsid w:val="00083D46"/>
    <w:rsid w:val="00087B85"/>
    <w:rsid w:val="0009602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568A6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942A9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3087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3288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15CDD"/>
    <w:rsid w:val="0052122B"/>
    <w:rsid w:val="00523487"/>
    <w:rsid w:val="005557F6"/>
    <w:rsid w:val="005636C6"/>
    <w:rsid w:val="00563778"/>
    <w:rsid w:val="005828F5"/>
    <w:rsid w:val="00594CCE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2EF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35DD0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37B3F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279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936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3FB1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63288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677B5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1CC491324F43978DBEDCA64C570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3B122-890D-4E4A-B6FF-F59A8AB8EA55}"/>
      </w:docPartPr>
      <w:docPartBody>
        <w:p w:rsidR="00FD6C91" w:rsidRDefault="00FD6C91">
          <w:pPr>
            <w:pStyle w:val="301CC491324F43978DBEDCA64C570F9C"/>
          </w:pPr>
          <w:r>
            <w:t>Employment application</w:t>
          </w:r>
        </w:p>
      </w:docPartBody>
    </w:docPart>
    <w:docPart>
      <w:docPartPr>
        <w:name w:val="D4A835E05449423892DC1C4CEDF7F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75753-48EE-4CE0-A94C-0248F87A26F6}"/>
      </w:docPartPr>
      <w:docPartBody>
        <w:p w:rsidR="00FD6C91" w:rsidRDefault="00FD6C91">
          <w:pPr>
            <w:pStyle w:val="D4A835E05449423892DC1C4CEDF7FA7F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AAD288577A0345A9BDE50BB6785AB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C6DCB-3667-4523-8979-D4C573836483}"/>
      </w:docPartPr>
      <w:docPartBody>
        <w:p w:rsidR="00FD6C91" w:rsidRDefault="00FD6C91">
          <w:pPr>
            <w:pStyle w:val="AAD288577A0345A9BDE50BB6785ABF51"/>
          </w:pPr>
          <w:r>
            <w:t>Full name:</w:t>
          </w:r>
        </w:p>
      </w:docPartBody>
    </w:docPart>
    <w:docPart>
      <w:docPartPr>
        <w:name w:val="F1AC6A2AA638448882DF5CD8A8FBD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4B447-F07F-45E6-8C91-6224700588E6}"/>
      </w:docPartPr>
      <w:docPartBody>
        <w:p w:rsidR="00FD6C91" w:rsidRDefault="00FD6C91">
          <w:pPr>
            <w:pStyle w:val="F1AC6A2AA638448882DF5CD8A8FBD213"/>
          </w:pPr>
          <w:r w:rsidRPr="00806CE2">
            <w:t>Last</w:t>
          </w:r>
        </w:p>
      </w:docPartBody>
    </w:docPart>
    <w:docPart>
      <w:docPartPr>
        <w:name w:val="6C7E6E995EAB44928D75F06AB838A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ECE78-65BF-4DE5-9C85-8EB3FD014DED}"/>
      </w:docPartPr>
      <w:docPartBody>
        <w:p w:rsidR="00FD6C91" w:rsidRDefault="00FD6C91">
          <w:pPr>
            <w:pStyle w:val="6C7E6E995EAB44928D75F06AB838A360"/>
          </w:pPr>
          <w:r w:rsidRPr="00806CE2">
            <w:t>First</w:t>
          </w:r>
        </w:p>
      </w:docPartBody>
    </w:docPart>
    <w:docPart>
      <w:docPartPr>
        <w:name w:val="5D7C2ADAB04D414986657887B1D87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5AD50-42ED-4607-807C-E02762530CDE}"/>
      </w:docPartPr>
      <w:docPartBody>
        <w:p w:rsidR="00FD6C91" w:rsidRDefault="00FD6C91">
          <w:pPr>
            <w:pStyle w:val="5D7C2ADAB04D414986657887B1D87A6C"/>
          </w:pPr>
          <w:r w:rsidRPr="00806CE2">
            <w:t>M.I.</w:t>
          </w:r>
        </w:p>
      </w:docPartBody>
    </w:docPart>
    <w:docPart>
      <w:docPartPr>
        <w:name w:val="CF897F0514FF4E20B2D9B6EE95F8F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55290-C736-42B0-BFCA-29FA2C3B6361}"/>
      </w:docPartPr>
      <w:docPartBody>
        <w:p w:rsidR="00FD6C91" w:rsidRDefault="00FD6C91">
          <w:pPr>
            <w:pStyle w:val="CF897F0514FF4E20B2D9B6EE95F8F479"/>
          </w:pPr>
          <w:r>
            <w:t>Address:</w:t>
          </w:r>
        </w:p>
      </w:docPartBody>
    </w:docPart>
    <w:docPart>
      <w:docPartPr>
        <w:name w:val="7FD681A16EA1409EA067331107344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46CA-5556-4A55-917F-071A9599C9B0}"/>
      </w:docPartPr>
      <w:docPartBody>
        <w:p w:rsidR="00FD6C91" w:rsidRDefault="00FD6C91">
          <w:pPr>
            <w:pStyle w:val="7FD681A16EA1409EA0673311073440E3"/>
          </w:pPr>
          <w:r>
            <w:t>Phone:</w:t>
          </w:r>
        </w:p>
      </w:docPartBody>
    </w:docPart>
    <w:docPart>
      <w:docPartPr>
        <w:name w:val="B15515CFE06D4D2B8149DC7AEAA88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C1A1A-7B09-46D8-BCC4-7EC12D2606CC}"/>
      </w:docPartPr>
      <w:docPartBody>
        <w:p w:rsidR="00FD6C91" w:rsidRDefault="00FD6C91">
          <w:pPr>
            <w:pStyle w:val="B15515CFE06D4D2B8149DC7AEAA8869B"/>
          </w:pPr>
          <w:r w:rsidRPr="00806CE2">
            <w:t>Street address</w:t>
          </w:r>
        </w:p>
      </w:docPartBody>
    </w:docPart>
    <w:docPart>
      <w:docPartPr>
        <w:name w:val="716BAAB785F2493C98B659A73DB36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87379-478C-44EF-B42C-43A41C4BFCF0}"/>
      </w:docPartPr>
      <w:docPartBody>
        <w:p w:rsidR="00FD6C91" w:rsidRDefault="00FD6C91">
          <w:pPr>
            <w:pStyle w:val="716BAAB785F2493C98B659A73DB3612F"/>
          </w:pPr>
          <w:r>
            <w:t>Apt/Unit #</w:t>
          </w:r>
        </w:p>
      </w:docPartBody>
    </w:docPart>
    <w:docPart>
      <w:docPartPr>
        <w:name w:val="B6DF130134D14C3A9016363C5CA26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6DF9E-D9C7-4075-AF18-1296105483BC}"/>
      </w:docPartPr>
      <w:docPartBody>
        <w:p w:rsidR="00FD6C91" w:rsidRDefault="00FD6C91">
          <w:pPr>
            <w:pStyle w:val="B6DF130134D14C3A9016363C5CA26086"/>
          </w:pPr>
          <w:r w:rsidRPr="002E0300">
            <w:t>Email:</w:t>
          </w:r>
        </w:p>
      </w:docPartBody>
    </w:docPart>
    <w:docPart>
      <w:docPartPr>
        <w:name w:val="694F9E91D67249B185B0C770BDABD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85491-E890-4CC7-B9E8-13947B5B826E}"/>
      </w:docPartPr>
      <w:docPartBody>
        <w:p w:rsidR="00FD6C91" w:rsidRDefault="00FD6C91">
          <w:pPr>
            <w:pStyle w:val="694F9E91D67249B185B0C770BDABD6EC"/>
          </w:pPr>
          <w:r w:rsidRPr="00806CE2">
            <w:t>City</w:t>
          </w:r>
        </w:p>
      </w:docPartBody>
    </w:docPart>
    <w:docPart>
      <w:docPartPr>
        <w:name w:val="81DDC7BBF05C46C9AC6760226D5D8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01A13-6DC2-458B-840B-0D950100587E}"/>
      </w:docPartPr>
      <w:docPartBody>
        <w:p w:rsidR="00FD6C91" w:rsidRDefault="00FD6C91">
          <w:pPr>
            <w:pStyle w:val="81DDC7BBF05C46C9AC6760226D5D8FE0"/>
          </w:pPr>
          <w:r w:rsidRPr="00806CE2">
            <w:t>State</w:t>
          </w:r>
        </w:p>
      </w:docPartBody>
    </w:docPart>
    <w:docPart>
      <w:docPartPr>
        <w:name w:val="BAE478356ED242E1A4FE427B1ECD8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8E645-D793-42EE-8DA9-20A1A033B17A}"/>
      </w:docPartPr>
      <w:docPartBody>
        <w:p w:rsidR="00FD6C91" w:rsidRDefault="00FD6C91">
          <w:pPr>
            <w:pStyle w:val="BAE478356ED242E1A4FE427B1ECD8B13"/>
          </w:pPr>
          <w:r w:rsidRPr="00806CE2">
            <w:t>Zip Code</w:t>
          </w:r>
        </w:p>
      </w:docPartBody>
    </w:docPart>
    <w:docPart>
      <w:docPartPr>
        <w:name w:val="E2DDDB086C94497AA49E2365B0E0F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0B16D-E198-42FD-BDDD-A519E05C8DC1}"/>
      </w:docPartPr>
      <w:docPartBody>
        <w:p w:rsidR="00FD6C91" w:rsidRDefault="00FD6C91">
          <w:pPr>
            <w:pStyle w:val="E2DDDB086C94497AA49E2365B0E0F2B6"/>
          </w:pPr>
          <w:r>
            <w:t>Date Available:</w:t>
          </w:r>
        </w:p>
      </w:docPartBody>
    </w:docPart>
    <w:docPart>
      <w:docPartPr>
        <w:name w:val="3454D804AC354336ACBE934D74619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F4886-1E4F-41E7-ABB1-965193EC4F8A}"/>
      </w:docPartPr>
      <w:docPartBody>
        <w:p w:rsidR="00FD6C91" w:rsidRDefault="00FD6C91">
          <w:pPr>
            <w:pStyle w:val="3454D804AC354336ACBE934D746198C1"/>
          </w:pPr>
          <w:r>
            <w:t>S.S. no:</w:t>
          </w:r>
        </w:p>
      </w:docPartBody>
    </w:docPart>
    <w:docPart>
      <w:docPartPr>
        <w:name w:val="DC9F65166D174E66A3EAE162DF46B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4B9AC-99E8-4C87-A68E-BF85E264B8B4}"/>
      </w:docPartPr>
      <w:docPartBody>
        <w:p w:rsidR="00FD6C91" w:rsidRDefault="00FD6C91">
          <w:pPr>
            <w:pStyle w:val="DC9F65166D174E66A3EAE162DF46B9AA"/>
          </w:pPr>
          <w:r>
            <w:t>Desired salary:</w:t>
          </w:r>
        </w:p>
      </w:docPartBody>
    </w:docPart>
    <w:docPart>
      <w:docPartPr>
        <w:name w:val="6391ABA7FA1D4B38B62B3618335AF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5BAF3-BC0D-426E-84B7-6A1F358D4246}"/>
      </w:docPartPr>
      <w:docPartBody>
        <w:p w:rsidR="00FD6C91" w:rsidRDefault="00FD6C91">
          <w:pPr>
            <w:pStyle w:val="6391ABA7FA1D4B38B62B3618335AFEC5"/>
          </w:pPr>
          <w:r>
            <w:t>$</w:t>
          </w:r>
        </w:p>
      </w:docPartBody>
    </w:docPart>
    <w:docPart>
      <w:docPartPr>
        <w:name w:val="F8177A587DCE46BC8C33C316E51FE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21DE0-1293-4F41-9212-CB2F6CA183CB}"/>
      </w:docPartPr>
      <w:docPartBody>
        <w:p w:rsidR="00FD6C91" w:rsidRDefault="00FD6C91">
          <w:pPr>
            <w:pStyle w:val="F8177A587DCE46BC8C33C316E51FEB51"/>
          </w:pPr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33C4DE77FE4041FF976E46F097F1A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0EC73-6E9D-401E-9E98-5913D453DB56}"/>
      </w:docPartPr>
      <w:docPartBody>
        <w:p w:rsidR="00FD6C91" w:rsidRDefault="00FD6C91">
          <w:pPr>
            <w:pStyle w:val="33C4DE77FE4041FF976E46F097F1A9F1"/>
          </w:pPr>
          <w:r>
            <w:t>Yes</w:t>
          </w:r>
        </w:p>
      </w:docPartBody>
    </w:docPart>
    <w:docPart>
      <w:docPartPr>
        <w:name w:val="A9D66F523B06429982705E5AB7498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FBCB6-59F5-4523-817F-B74130D721F2}"/>
      </w:docPartPr>
      <w:docPartBody>
        <w:p w:rsidR="00FD6C91" w:rsidRDefault="00FD6C91">
          <w:pPr>
            <w:pStyle w:val="A9D66F523B06429982705E5AB7498B8C"/>
          </w:pPr>
          <w:r>
            <w:t>No</w:t>
          </w:r>
        </w:p>
      </w:docPartBody>
    </w:docPart>
    <w:docPart>
      <w:docPartPr>
        <w:name w:val="64547679E92947B1B53BDF21E3F8E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4359C-6E3D-4F33-A1F3-4865C1D72BDA}"/>
      </w:docPartPr>
      <w:docPartBody>
        <w:p w:rsidR="00FD6C91" w:rsidRDefault="00FD6C91">
          <w:pPr>
            <w:pStyle w:val="64547679E92947B1B53BDF21E3F8E4FC"/>
          </w:pPr>
          <w:r w:rsidRPr="005114CE">
            <w:t>If no, are you authorized to work in the U.S.?</w:t>
          </w:r>
        </w:p>
      </w:docPartBody>
    </w:docPart>
    <w:docPart>
      <w:docPartPr>
        <w:name w:val="CB49C4C3FF914AD09631F916C5C2D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B5F23-0CC0-445A-8716-50157CBEBD40}"/>
      </w:docPartPr>
      <w:docPartBody>
        <w:p w:rsidR="00FD6C91" w:rsidRDefault="00FD6C91">
          <w:pPr>
            <w:pStyle w:val="CB49C4C3FF914AD09631F916C5C2D794"/>
          </w:pPr>
          <w:r>
            <w:t>Yes</w:t>
          </w:r>
        </w:p>
      </w:docPartBody>
    </w:docPart>
    <w:docPart>
      <w:docPartPr>
        <w:name w:val="897D4C67936F467C8A456C9689F83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82AAE-5DAA-45C8-9DE6-020AB17427FF}"/>
      </w:docPartPr>
      <w:docPartBody>
        <w:p w:rsidR="00FD6C91" w:rsidRDefault="00FD6C91">
          <w:pPr>
            <w:pStyle w:val="897D4C67936F467C8A456C9689F83F53"/>
          </w:pPr>
          <w:r>
            <w:t>No</w:t>
          </w:r>
        </w:p>
      </w:docPartBody>
    </w:docPart>
    <w:docPart>
      <w:docPartPr>
        <w:name w:val="0BB74081CAD245149353893919736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8D3D3-AE71-430F-A176-6C824CED68BF}"/>
      </w:docPartPr>
      <w:docPartBody>
        <w:p w:rsidR="00FD6C91" w:rsidRDefault="00FD6C91">
          <w:pPr>
            <w:pStyle w:val="0BB74081CAD245149353893919736AEB"/>
          </w:pPr>
          <w:r w:rsidRPr="005114CE">
            <w:t>Have you ever worked for this company?</w:t>
          </w:r>
        </w:p>
      </w:docPartBody>
    </w:docPart>
    <w:docPart>
      <w:docPartPr>
        <w:name w:val="20112226ACCC4368B52615268D169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81D2-C98E-4A99-A481-A44CF5140068}"/>
      </w:docPartPr>
      <w:docPartBody>
        <w:p w:rsidR="00FD6C91" w:rsidRDefault="00FD6C91">
          <w:pPr>
            <w:pStyle w:val="20112226ACCC4368B52615268D169EF0"/>
          </w:pPr>
          <w:r>
            <w:t>Yes</w:t>
          </w:r>
        </w:p>
      </w:docPartBody>
    </w:docPart>
    <w:docPart>
      <w:docPartPr>
        <w:name w:val="B1E6A87213184968A6B74458BAC20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BAEC-A7FB-4D1A-B026-F7DAC2EFB096}"/>
      </w:docPartPr>
      <w:docPartBody>
        <w:p w:rsidR="00FD6C91" w:rsidRDefault="00FD6C91">
          <w:pPr>
            <w:pStyle w:val="B1E6A87213184968A6B74458BAC20DFD"/>
          </w:pPr>
          <w:r>
            <w:t>No</w:t>
          </w:r>
        </w:p>
      </w:docPartBody>
    </w:docPart>
    <w:docPart>
      <w:docPartPr>
        <w:name w:val="DB8EF521C46D411187A0C3B798268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2E0AE-8793-42E6-88A0-F8615E478A97}"/>
      </w:docPartPr>
      <w:docPartBody>
        <w:p w:rsidR="00FD6C91" w:rsidRDefault="00FD6C91">
          <w:pPr>
            <w:pStyle w:val="DB8EF521C46D411187A0C3B79826803F"/>
          </w:pPr>
          <w:r>
            <w:t>If yes, when?</w:t>
          </w:r>
        </w:p>
      </w:docPartBody>
    </w:docPart>
    <w:docPart>
      <w:docPartPr>
        <w:name w:val="39CC88684F3E4A9B8AEFD8E087A94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A60D0-D2CD-4E25-9B19-518CCC7089A7}"/>
      </w:docPartPr>
      <w:docPartBody>
        <w:p w:rsidR="00FD6C91" w:rsidRDefault="00FD6C91">
          <w:pPr>
            <w:pStyle w:val="39CC88684F3E4A9B8AEFD8E087A94AE9"/>
          </w:pPr>
          <w:r w:rsidRPr="005114CE">
            <w:t>Have you ever been convicted of a felony?</w:t>
          </w:r>
        </w:p>
      </w:docPartBody>
    </w:docPart>
    <w:docPart>
      <w:docPartPr>
        <w:name w:val="BE73B581A10A49F59B8B8A34FAEAF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D1477-6590-418D-B342-D4A3ABC3E604}"/>
      </w:docPartPr>
      <w:docPartBody>
        <w:p w:rsidR="00FD6C91" w:rsidRDefault="00FD6C91">
          <w:pPr>
            <w:pStyle w:val="BE73B581A10A49F59B8B8A34FAEAF55A"/>
          </w:pPr>
          <w:r>
            <w:t>Yes</w:t>
          </w:r>
        </w:p>
      </w:docPartBody>
    </w:docPart>
    <w:docPart>
      <w:docPartPr>
        <w:name w:val="C90272FE24584035A80AA47DE3BFC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1E84-0C4C-4BDE-A482-9E08F5F6D7E6}"/>
      </w:docPartPr>
      <w:docPartBody>
        <w:p w:rsidR="00FD6C91" w:rsidRDefault="00FD6C91">
          <w:pPr>
            <w:pStyle w:val="C90272FE24584035A80AA47DE3BFCF72"/>
          </w:pPr>
          <w:r>
            <w:t>No</w:t>
          </w:r>
        </w:p>
      </w:docPartBody>
    </w:docPart>
    <w:docPart>
      <w:docPartPr>
        <w:name w:val="80DC611A4C374910A3F778AB484C9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46557-D351-4F5A-BF11-29BFE6ED6BA6}"/>
      </w:docPartPr>
      <w:docPartBody>
        <w:p w:rsidR="00FD6C91" w:rsidRDefault="00FD6C91">
          <w:pPr>
            <w:pStyle w:val="80DC611A4C374910A3F778AB484C9E93"/>
          </w:pPr>
          <w:r>
            <w:t>If yes, explain?</w:t>
          </w:r>
        </w:p>
      </w:docPartBody>
    </w:docPart>
    <w:docPart>
      <w:docPartPr>
        <w:name w:val="F15E06A34F0B457DBBDAAC2563C6E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11F22-2D35-43BF-A1C5-4E57C159E511}"/>
      </w:docPartPr>
      <w:docPartBody>
        <w:p w:rsidR="00FD6C91" w:rsidRDefault="00FD6C91">
          <w:pPr>
            <w:pStyle w:val="F15E06A34F0B457DBBDAAC2563C6E904"/>
          </w:pPr>
          <w:r>
            <w:t>Education</w:t>
          </w:r>
        </w:p>
      </w:docPartBody>
    </w:docPart>
    <w:docPart>
      <w:docPartPr>
        <w:name w:val="8C90F25CD3DF4ECEBC9990597D3C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18BFC-2BCE-4B59-8EFE-DFE7F98C7FEC}"/>
      </w:docPartPr>
      <w:docPartBody>
        <w:p w:rsidR="00FD6C91" w:rsidRDefault="00FD6C91">
          <w:pPr>
            <w:pStyle w:val="8C90F25CD3DF4ECEBC9990597D3CB8DF"/>
          </w:pPr>
          <w:r>
            <w:t>High school:</w:t>
          </w:r>
        </w:p>
      </w:docPartBody>
    </w:docPart>
    <w:docPart>
      <w:docPartPr>
        <w:name w:val="6D6E958FFC0F44A3AF1C98CD7AB52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1AF59-D04C-4F99-8D53-3C30D6C7DD0F}"/>
      </w:docPartPr>
      <w:docPartBody>
        <w:p w:rsidR="00FD6C91" w:rsidRDefault="00FD6C91">
          <w:pPr>
            <w:pStyle w:val="6D6E958FFC0F44A3AF1C98CD7AB52552"/>
          </w:pPr>
          <w:r>
            <w:t>Address:</w:t>
          </w:r>
        </w:p>
      </w:docPartBody>
    </w:docPart>
    <w:docPart>
      <w:docPartPr>
        <w:name w:val="3AF6956EE1534B0BBAFFD200E0AD3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7CCBD-12EA-4850-BE4F-A8129EDBCC0B}"/>
      </w:docPartPr>
      <w:docPartBody>
        <w:p w:rsidR="00FD6C91" w:rsidRDefault="00FD6C91">
          <w:pPr>
            <w:pStyle w:val="3AF6956EE1534B0BBAFFD200E0AD3C80"/>
          </w:pPr>
          <w:r>
            <w:t>From:</w:t>
          </w:r>
        </w:p>
      </w:docPartBody>
    </w:docPart>
    <w:docPart>
      <w:docPartPr>
        <w:name w:val="8D8A0BE1210540F0B271A91B158AF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5E560-0BAA-434C-97DD-F04E4CB9546A}"/>
      </w:docPartPr>
      <w:docPartBody>
        <w:p w:rsidR="00FD6C91" w:rsidRDefault="00FD6C91">
          <w:pPr>
            <w:pStyle w:val="8D8A0BE1210540F0B271A91B158AFFD4"/>
          </w:pPr>
          <w:r>
            <w:t>To:</w:t>
          </w:r>
        </w:p>
      </w:docPartBody>
    </w:docPart>
    <w:docPart>
      <w:docPartPr>
        <w:name w:val="1E26E778FC514EE7B77DA1DA3F9A1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C5358-31AD-4A3E-A879-F571C2257D72}"/>
      </w:docPartPr>
      <w:docPartBody>
        <w:p w:rsidR="00FD6C91" w:rsidRDefault="00FD6C91">
          <w:pPr>
            <w:pStyle w:val="1E26E778FC514EE7B77DA1DA3F9A1881"/>
          </w:pPr>
          <w:r>
            <w:t>Did you graduate?</w:t>
          </w:r>
        </w:p>
      </w:docPartBody>
    </w:docPart>
    <w:docPart>
      <w:docPartPr>
        <w:name w:val="5FAFE358BE6C4DA4A58EA07FF91CD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CF787-9A0D-4B5A-B793-FD1BCEBFA3A7}"/>
      </w:docPartPr>
      <w:docPartBody>
        <w:p w:rsidR="00FD6C91" w:rsidRDefault="00FD6C91">
          <w:pPr>
            <w:pStyle w:val="5FAFE358BE6C4DA4A58EA07FF91CD429"/>
          </w:pPr>
          <w:r>
            <w:t>Yes</w:t>
          </w:r>
        </w:p>
      </w:docPartBody>
    </w:docPart>
    <w:docPart>
      <w:docPartPr>
        <w:name w:val="4B09728EBFEA43DDBB2C297912AF5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59ADE-F6E0-480E-B11D-8B02CA799D0C}"/>
      </w:docPartPr>
      <w:docPartBody>
        <w:p w:rsidR="00FD6C91" w:rsidRDefault="00FD6C91">
          <w:pPr>
            <w:pStyle w:val="4B09728EBFEA43DDBB2C297912AF5339"/>
          </w:pPr>
          <w:r>
            <w:t>No</w:t>
          </w:r>
        </w:p>
      </w:docPartBody>
    </w:docPart>
    <w:docPart>
      <w:docPartPr>
        <w:name w:val="A0BB6C05F61C435394C0464F172C4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CF573-CADB-42CE-8CDF-61950CB698E9}"/>
      </w:docPartPr>
      <w:docPartBody>
        <w:p w:rsidR="00FD6C91" w:rsidRDefault="00FD6C91">
          <w:pPr>
            <w:pStyle w:val="A0BB6C05F61C435394C0464F172C41D9"/>
          </w:pPr>
          <w:r>
            <w:t>Diploma:</w:t>
          </w:r>
        </w:p>
      </w:docPartBody>
    </w:docPart>
    <w:docPart>
      <w:docPartPr>
        <w:name w:val="B4E378013F344D7280F6604A3A543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DF6C6-9074-4645-9CA7-174927FA6CE7}"/>
      </w:docPartPr>
      <w:docPartBody>
        <w:p w:rsidR="00FD6C91" w:rsidRDefault="00FD6C91">
          <w:pPr>
            <w:pStyle w:val="B4E378013F344D7280F6604A3A543E4C"/>
          </w:pPr>
          <w:r>
            <w:t>College:</w:t>
          </w:r>
        </w:p>
      </w:docPartBody>
    </w:docPart>
    <w:docPart>
      <w:docPartPr>
        <w:name w:val="E515B14B933949FA919B9C0EFE3F2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B7137-37F3-4083-A0C4-B5DA66C30632}"/>
      </w:docPartPr>
      <w:docPartBody>
        <w:p w:rsidR="00FD6C91" w:rsidRDefault="00FD6C91">
          <w:pPr>
            <w:pStyle w:val="E515B14B933949FA919B9C0EFE3F28C1"/>
          </w:pPr>
          <w:r>
            <w:t>Address:</w:t>
          </w:r>
        </w:p>
      </w:docPartBody>
    </w:docPart>
    <w:docPart>
      <w:docPartPr>
        <w:name w:val="8307A289501F4AAEBE054FFD2824C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4D3AE-4FA6-4FE0-A742-73A63939499B}"/>
      </w:docPartPr>
      <w:docPartBody>
        <w:p w:rsidR="00FD6C91" w:rsidRDefault="00FD6C91">
          <w:pPr>
            <w:pStyle w:val="8307A289501F4AAEBE054FFD2824CA39"/>
          </w:pPr>
          <w:r>
            <w:t>From:</w:t>
          </w:r>
        </w:p>
      </w:docPartBody>
    </w:docPart>
    <w:docPart>
      <w:docPartPr>
        <w:name w:val="5C43496F9BA648E9B53DA6DB0ED11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0EDF3-9128-4379-9B84-D5D6C11FA37A}"/>
      </w:docPartPr>
      <w:docPartBody>
        <w:p w:rsidR="00FD6C91" w:rsidRDefault="00FD6C91">
          <w:pPr>
            <w:pStyle w:val="5C43496F9BA648E9B53DA6DB0ED1115D"/>
          </w:pPr>
          <w:r>
            <w:t>To:</w:t>
          </w:r>
        </w:p>
      </w:docPartBody>
    </w:docPart>
    <w:docPart>
      <w:docPartPr>
        <w:name w:val="37CC5B4222334001956D2F3B0B47B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A00B3-E33B-496A-8E34-400E35D840C3}"/>
      </w:docPartPr>
      <w:docPartBody>
        <w:p w:rsidR="00FD6C91" w:rsidRDefault="00FD6C91">
          <w:pPr>
            <w:pStyle w:val="37CC5B4222334001956D2F3B0B47BE57"/>
          </w:pPr>
          <w:r>
            <w:t>Did you graduate?</w:t>
          </w:r>
        </w:p>
      </w:docPartBody>
    </w:docPart>
    <w:docPart>
      <w:docPartPr>
        <w:name w:val="DE5C548915C142DDACE611146CFBB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81A9F-75E4-4E97-AE78-069BE7F42385}"/>
      </w:docPartPr>
      <w:docPartBody>
        <w:p w:rsidR="00FD6C91" w:rsidRDefault="00FD6C91">
          <w:pPr>
            <w:pStyle w:val="DE5C548915C142DDACE611146CFBB3EC"/>
          </w:pPr>
          <w:r>
            <w:t>Yes</w:t>
          </w:r>
        </w:p>
      </w:docPartBody>
    </w:docPart>
    <w:docPart>
      <w:docPartPr>
        <w:name w:val="A5C5438B5783438291469BFD2C629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712CC-1CB5-4944-9CB9-8D18BC66D544}"/>
      </w:docPartPr>
      <w:docPartBody>
        <w:p w:rsidR="00FD6C91" w:rsidRDefault="00FD6C91">
          <w:pPr>
            <w:pStyle w:val="A5C5438B5783438291469BFD2C629B67"/>
          </w:pPr>
          <w:r>
            <w:t>No</w:t>
          </w:r>
        </w:p>
      </w:docPartBody>
    </w:docPart>
    <w:docPart>
      <w:docPartPr>
        <w:name w:val="047AC940376447A59ADC18326D486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06D90-DBAE-447D-886C-712A03626169}"/>
      </w:docPartPr>
      <w:docPartBody>
        <w:p w:rsidR="00FD6C91" w:rsidRDefault="00FD6C91">
          <w:pPr>
            <w:pStyle w:val="047AC940376447A59ADC18326D486429"/>
          </w:pPr>
          <w:r>
            <w:t>Degree:</w:t>
          </w:r>
        </w:p>
      </w:docPartBody>
    </w:docPart>
    <w:docPart>
      <w:docPartPr>
        <w:name w:val="95C9CBAEC0C1481F94D50E4712241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2F67F-15EB-4C14-8C64-13B3BB75F9C5}"/>
      </w:docPartPr>
      <w:docPartBody>
        <w:p w:rsidR="00FD6C91" w:rsidRDefault="00FD6C91">
          <w:pPr>
            <w:pStyle w:val="95C9CBAEC0C1481F94D50E47122417E1"/>
          </w:pPr>
          <w:r>
            <w:t>Other:</w:t>
          </w:r>
        </w:p>
      </w:docPartBody>
    </w:docPart>
    <w:docPart>
      <w:docPartPr>
        <w:name w:val="26B8C474323E46FF93F144B8040FF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E469A-BDFC-472B-AE6D-5FA906FEA5C8}"/>
      </w:docPartPr>
      <w:docPartBody>
        <w:p w:rsidR="00FD6C91" w:rsidRDefault="00FD6C91">
          <w:pPr>
            <w:pStyle w:val="26B8C474323E46FF93F144B8040FFFD7"/>
          </w:pPr>
          <w:r>
            <w:t>Address:</w:t>
          </w:r>
        </w:p>
      </w:docPartBody>
    </w:docPart>
    <w:docPart>
      <w:docPartPr>
        <w:name w:val="C7FDD33F625A45CBB2CCB102B4242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03124-40D1-4F5A-B23F-382A79788E0F}"/>
      </w:docPartPr>
      <w:docPartBody>
        <w:p w:rsidR="00FD6C91" w:rsidRDefault="00FD6C91">
          <w:pPr>
            <w:pStyle w:val="C7FDD33F625A45CBB2CCB102B4242E9E"/>
          </w:pPr>
          <w:r>
            <w:t>From:</w:t>
          </w:r>
        </w:p>
      </w:docPartBody>
    </w:docPart>
    <w:docPart>
      <w:docPartPr>
        <w:name w:val="C9DA0DA7AAD542DA852C200A3D1C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6EFF6-1C8A-4839-AE0D-BF7CEB286884}"/>
      </w:docPartPr>
      <w:docPartBody>
        <w:p w:rsidR="00FD6C91" w:rsidRDefault="00FD6C91">
          <w:pPr>
            <w:pStyle w:val="C9DA0DA7AAD542DA852C200A3D1C9BC9"/>
          </w:pPr>
          <w:r>
            <w:t>To:</w:t>
          </w:r>
        </w:p>
      </w:docPartBody>
    </w:docPart>
    <w:docPart>
      <w:docPartPr>
        <w:name w:val="82FEA0DBA1CE43988381EBB0CA157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878C0-C7B9-4025-886D-A3F5A054CBC3}"/>
      </w:docPartPr>
      <w:docPartBody>
        <w:p w:rsidR="00FD6C91" w:rsidRDefault="00FD6C91">
          <w:pPr>
            <w:pStyle w:val="82FEA0DBA1CE43988381EBB0CA157100"/>
          </w:pPr>
          <w:r>
            <w:t>Did you graduate?</w:t>
          </w:r>
        </w:p>
      </w:docPartBody>
    </w:docPart>
    <w:docPart>
      <w:docPartPr>
        <w:name w:val="97F43FB8E9F046C1A3BEB6485D1D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93772-277E-42BD-A8DD-8566D0738668}"/>
      </w:docPartPr>
      <w:docPartBody>
        <w:p w:rsidR="00FD6C91" w:rsidRDefault="00FD6C91">
          <w:pPr>
            <w:pStyle w:val="97F43FB8E9F046C1A3BEB6485D1D3282"/>
          </w:pPr>
          <w:r>
            <w:t>Yes</w:t>
          </w:r>
        </w:p>
      </w:docPartBody>
    </w:docPart>
    <w:docPart>
      <w:docPartPr>
        <w:name w:val="84E4E6B4B6E543AD8516586657B7F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F7466-DA2F-497C-A364-C9D2C1E63941}"/>
      </w:docPartPr>
      <w:docPartBody>
        <w:p w:rsidR="00FD6C91" w:rsidRDefault="00FD6C91">
          <w:pPr>
            <w:pStyle w:val="84E4E6B4B6E543AD8516586657B7F3CB"/>
          </w:pPr>
          <w:r>
            <w:t>No</w:t>
          </w:r>
        </w:p>
      </w:docPartBody>
    </w:docPart>
    <w:docPart>
      <w:docPartPr>
        <w:name w:val="D537188CC4BC4935B363E4DAE1AAC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E2EF4-D5C4-4A90-A424-58B8D98E9444}"/>
      </w:docPartPr>
      <w:docPartBody>
        <w:p w:rsidR="00FD6C91" w:rsidRDefault="00FD6C91">
          <w:pPr>
            <w:pStyle w:val="D537188CC4BC4935B363E4DAE1AAC8CC"/>
          </w:pPr>
          <w:r>
            <w:t>Degree:</w:t>
          </w:r>
        </w:p>
      </w:docPartBody>
    </w:docPart>
    <w:docPart>
      <w:docPartPr>
        <w:name w:val="9F2AA125526F4E29841066746B55D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1A2AB-0789-4F77-B66D-73EBEC78B4F4}"/>
      </w:docPartPr>
      <w:docPartBody>
        <w:p w:rsidR="00FD6C91" w:rsidRDefault="00FD6C91">
          <w:pPr>
            <w:pStyle w:val="9F2AA125526F4E29841066746B55DEAB"/>
          </w:pPr>
          <w:r>
            <w:t>References</w:t>
          </w:r>
        </w:p>
      </w:docPartBody>
    </w:docPart>
    <w:docPart>
      <w:docPartPr>
        <w:name w:val="C6451243F3F646E6ABEFCD25A5D37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3F9FD-7FAE-441F-82E2-D7B5613DE9EE}"/>
      </w:docPartPr>
      <w:docPartBody>
        <w:p w:rsidR="00FD6C91" w:rsidRDefault="00FD6C91">
          <w:pPr>
            <w:pStyle w:val="C6451243F3F646E6ABEFCD25A5D3749F"/>
          </w:pPr>
          <w:r w:rsidRPr="004F15A3">
            <w:t>Please list three professional references.</w:t>
          </w:r>
        </w:p>
      </w:docPartBody>
    </w:docPart>
    <w:docPart>
      <w:docPartPr>
        <w:name w:val="7E771470BA0448DA886DA7FCD87FF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BC41C-4E97-42AE-A26C-4F7FA0B0D240}"/>
      </w:docPartPr>
      <w:docPartBody>
        <w:p w:rsidR="00FD6C91" w:rsidRDefault="00FD6C91">
          <w:pPr>
            <w:pStyle w:val="7E771470BA0448DA886DA7FCD87FFBF8"/>
          </w:pPr>
          <w:r>
            <w:t>Full name:</w:t>
          </w:r>
        </w:p>
      </w:docPartBody>
    </w:docPart>
    <w:docPart>
      <w:docPartPr>
        <w:name w:val="26A070EEB57F4656B4E239768B382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B618F-F86E-41F1-BEB0-9FBAC725776A}"/>
      </w:docPartPr>
      <w:docPartBody>
        <w:p w:rsidR="00FD6C91" w:rsidRDefault="00FD6C91">
          <w:pPr>
            <w:pStyle w:val="26A070EEB57F4656B4E239768B382F4F"/>
          </w:pPr>
          <w:r>
            <w:t>Relationship:</w:t>
          </w:r>
        </w:p>
      </w:docPartBody>
    </w:docPart>
    <w:docPart>
      <w:docPartPr>
        <w:name w:val="ED572CB2DFF14E9EB84B67AEA54E3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14248-3D95-4C4E-AA41-A66AA88E926A}"/>
      </w:docPartPr>
      <w:docPartBody>
        <w:p w:rsidR="00FD6C91" w:rsidRDefault="00FD6C91">
          <w:pPr>
            <w:pStyle w:val="ED572CB2DFF14E9EB84B67AEA54E3B37"/>
          </w:pPr>
          <w:r>
            <w:t>Company:</w:t>
          </w:r>
        </w:p>
      </w:docPartBody>
    </w:docPart>
    <w:docPart>
      <w:docPartPr>
        <w:name w:val="C39A949A9E0742B084AD4FA16D6D5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D263D-CCA4-403C-961B-D8EC222A4B45}"/>
      </w:docPartPr>
      <w:docPartBody>
        <w:p w:rsidR="00FD6C91" w:rsidRDefault="00FD6C91">
          <w:pPr>
            <w:pStyle w:val="C39A949A9E0742B084AD4FA16D6D564F"/>
          </w:pPr>
          <w:r>
            <w:t>Phone:</w:t>
          </w:r>
        </w:p>
      </w:docPartBody>
    </w:docPart>
    <w:docPart>
      <w:docPartPr>
        <w:name w:val="F217D433EB9C4F3B91C6F95048EE9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87138-3800-4322-A7E9-A606E9D999CD}"/>
      </w:docPartPr>
      <w:docPartBody>
        <w:p w:rsidR="00FD6C91" w:rsidRDefault="00FD6C91">
          <w:pPr>
            <w:pStyle w:val="F217D433EB9C4F3B91C6F95048EE994A"/>
          </w:pPr>
          <w:r>
            <w:t>Address:</w:t>
          </w:r>
        </w:p>
      </w:docPartBody>
    </w:docPart>
    <w:docPart>
      <w:docPartPr>
        <w:name w:val="697895C93E914E6C84666E4F393AE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F331B-A4C2-42A4-9D94-D10E10134CD8}"/>
      </w:docPartPr>
      <w:docPartBody>
        <w:p w:rsidR="00FD6C91" w:rsidRDefault="00FD6C91">
          <w:pPr>
            <w:pStyle w:val="697895C93E914E6C84666E4F393AEB8C"/>
          </w:pPr>
          <w:r>
            <w:t>Email:</w:t>
          </w:r>
        </w:p>
      </w:docPartBody>
    </w:docPart>
    <w:docPart>
      <w:docPartPr>
        <w:name w:val="3E93B7BD49894600959E25E3FD7BF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88647-F2E5-4942-8861-F892D64B7FC7}"/>
      </w:docPartPr>
      <w:docPartBody>
        <w:p w:rsidR="00FD6C91" w:rsidRDefault="00FD6C91">
          <w:pPr>
            <w:pStyle w:val="3E93B7BD49894600959E25E3FD7BF0BB"/>
          </w:pPr>
          <w:r>
            <w:t>Full name:</w:t>
          </w:r>
        </w:p>
      </w:docPartBody>
    </w:docPart>
    <w:docPart>
      <w:docPartPr>
        <w:name w:val="E576CA660EE946CB977B3ACC561BC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CC2A-E338-4C6F-9CB6-62EE2F0BD0A8}"/>
      </w:docPartPr>
      <w:docPartBody>
        <w:p w:rsidR="00FD6C91" w:rsidRDefault="00FD6C91">
          <w:pPr>
            <w:pStyle w:val="E576CA660EE946CB977B3ACC561BCFAD"/>
          </w:pPr>
          <w:r>
            <w:t>Relationship:</w:t>
          </w:r>
        </w:p>
      </w:docPartBody>
    </w:docPart>
    <w:docPart>
      <w:docPartPr>
        <w:name w:val="557996827D9A4ADCA9EDE752190BF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46BA8-A738-42F6-92A1-105D6BA03C51}"/>
      </w:docPartPr>
      <w:docPartBody>
        <w:p w:rsidR="00FD6C91" w:rsidRDefault="00FD6C91">
          <w:pPr>
            <w:pStyle w:val="557996827D9A4ADCA9EDE752190BFA2A"/>
          </w:pPr>
          <w:r>
            <w:t>Company:</w:t>
          </w:r>
        </w:p>
      </w:docPartBody>
    </w:docPart>
    <w:docPart>
      <w:docPartPr>
        <w:name w:val="58C3993BFB584936BBECF127466C3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54CE5-3B28-4420-BC8F-7FE77B25EA1D}"/>
      </w:docPartPr>
      <w:docPartBody>
        <w:p w:rsidR="00FD6C91" w:rsidRDefault="00FD6C91">
          <w:pPr>
            <w:pStyle w:val="58C3993BFB584936BBECF127466C3450"/>
          </w:pPr>
          <w:r>
            <w:t>Phone:</w:t>
          </w:r>
        </w:p>
      </w:docPartBody>
    </w:docPart>
    <w:docPart>
      <w:docPartPr>
        <w:name w:val="04E75B7B0F244352BCC445544C2AF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F224F-1960-46A5-8828-6F05796518F7}"/>
      </w:docPartPr>
      <w:docPartBody>
        <w:p w:rsidR="00FD6C91" w:rsidRDefault="00FD6C91">
          <w:pPr>
            <w:pStyle w:val="04E75B7B0F244352BCC445544C2AFB15"/>
          </w:pPr>
          <w:r>
            <w:t>Address:</w:t>
          </w:r>
        </w:p>
      </w:docPartBody>
    </w:docPart>
    <w:docPart>
      <w:docPartPr>
        <w:name w:val="4FB132FD8C7B4C6086552EC27851E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7784E-7157-4C9A-BCE1-204F4681C628}"/>
      </w:docPartPr>
      <w:docPartBody>
        <w:p w:rsidR="00FD6C91" w:rsidRDefault="00FD6C91">
          <w:pPr>
            <w:pStyle w:val="4FB132FD8C7B4C6086552EC27851EBB4"/>
          </w:pPr>
          <w:r>
            <w:t>Email:</w:t>
          </w:r>
        </w:p>
      </w:docPartBody>
    </w:docPart>
    <w:docPart>
      <w:docPartPr>
        <w:name w:val="CBE1782452B8472D8348A49F5DAFE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79872-93AE-4682-ADF5-992A7F398AEF}"/>
      </w:docPartPr>
      <w:docPartBody>
        <w:p w:rsidR="00FD6C91" w:rsidRDefault="00FD6C91">
          <w:pPr>
            <w:pStyle w:val="CBE1782452B8472D8348A49F5DAFEB40"/>
          </w:pPr>
          <w:r>
            <w:t>Full name:</w:t>
          </w:r>
        </w:p>
      </w:docPartBody>
    </w:docPart>
    <w:docPart>
      <w:docPartPr>
        <w:name w:val="D688F66E9E904558BDB7E91ED7012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923B9-3C58-48E9-BA18-3819F31D49CA}"/>
      </w:docPartPr>
      <w:docPartBody>
        <w:p w:rsidR="00FD6C91" w:rsidRDefault="00FD6C91">
          <w:pPr>
            <w:pStyle w:val="D688F66E9E904558BDB7E91ED7012F5D"/>
          </w:pPr>
          <w:r>
            <w:t>Relationship:</w:t>
          </w:r>
        </w:p>
      </w:docPartBody>
    </w:docPart>
    <w:docPart>
      <w:docPartPr>
        <w:name w:val="C2B5C99CF16B4914B0FA02D86306C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38008-E840-4C6F-B392-CBCE8873DDB0}"/>
      </w:docPartPr>
      <w:docPartBody>
        <w:p w:rsidR="00FD6C91" w:rsidRDefault="00FD6C91">
          <w:pPr>
            <w:pStyle w:val="C2B5C99CF16B4914B0FA02D86306C3E1"/>
          </w:pPr>
          <w:r>
            <w:t>Company:</w:t>
          </w:r>
        </w:p>
      </w:docPartBody>
    </w:docPart>
    <w:docPart>
      <w:docPartPr>
        <w:name w:val="56BB70AC9EBC4455AB5B26691F76A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1E0E-E0E2-4B19-B9BB-428130843BB9}"/>
      </w:docPartPr>
      <w:docPartBody>
        <w:p w:rsidR="00FD6C91" w:rsidRDefault="00FD6C91">
          <w:pPr>
            <w:pStyle w:val="56BB70AC9EBC4455AB5B26691F76ABA9"/>
          </w:pPr>
          <w:r>
            <w:t>Phone:</w:t>
          </w:r>
        </w:p>
      </w:docPartBody>
    </w:docPart>
    <w:docPart>
      <w:docPartPr>
        <w:name w:val="DC811132E8E9483E995D9AF19FA1D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26F17-2C36-4B81-B9FF-F0FF87087155}"/>
      </w:docPartPr>
      <w:docPartBody>
        <w:p w:rsidR="00FD6C91" w:rsidRDefault="00FD6C91">
          <w:pPr>
            <w:pStyle w:val="DC811132E8E9483E995D9AF19FA1DBA3"/>
          </w:pPr>
          <w:r>
            <w:t>Address:</w:t>
          </w:r>
        </w:p>
      </w:docPartBody>
    </w:docPart>
    <w:docPart>
      <w:docPartPr>
        <w:name w:val="543C47630686401BB71CF735DCC5F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764B0-53EF-4580-A023-2B1785A82D92}"/>
      </w:docPartPr>
      <w:docPartBody>
        <w:p w:rsidR="00FD6C91" w:rsidRDefault="00FD6C91">
          <w:pPr>
            <w:pStyle w:val="543C47630686401BB71CF735DCC5F988"/>
          </w:pPr>
          <w:r>
            <w:t>Email:</w:t>
          </w:r>
        </w:p>
      </w:docPartBody>
    </w:docPart>
    <w:docPart>
      <w:docPartPr>
        <w:name w:val="4FB4E8313E6F43F59BE8902C033D1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CFE44-2461-436F-B9BD-B1C530FD65ED}"/>
      </w:docPartPr>
      <w:docPartBody>
        <w:p w:rsidR="00FD6C91" w:rsidRDefault="00FD6C91">
          <w:pPr>
            <w:pStyle w:val="4FB4E8313E6F43F59BE8902C033D15DE"/>
          </w:pPr>
          <w:r>
            <w:t>Previous Employment</w:t>
          </w:r>
        </w:p>
      </w:docPartBody>
    </w:docPart>
    <w:docPart>
      <w:docPartPr>
        <w:name w:val="8EE533B016904719B6006512DC6FF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94DE2-2420-4CCE-BDF0-5730E5425EE1}"/>
      </w:docPartPr>
      <w:docPartBody>
        <w:p w:rsidR="00FD6C91" w:rsidRDefault="00FD6C91">
          <w:pPr>
            <w:pStyle w:val="8EE533B016904719B6006512DC6FF77E"/>
          </w:pPr>
          <w:r>
            <w:t>Company:</w:t>
          </w:r>
        </w:p>
      </w:docPartBody>
    </w:docPart>
    <w:docPart>
      <w:docPartPr>
        <w:name w:val="91A6D8764E084E588FB020A3E5352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23630-223A-49FD-A19F-E1498CCD729D}"/>
      </w:docPartPr>
      <w:docPartBody>
        <w:p w:rsidR="00FD6C91" w:rsidRDefault="00FD6C91">
          <w:pPr>
            <w:pStyle w:val="91A6D8764E084E588FB020A3E535220C"/>
          </w:pPr>
          <w:r>
            <w:t>Phone:</w:t>
          </w:r>
        </w:p>
      </w:docPartBody>
    </w:docPart>
    <w:docPart>
      <w:docPartPr>
        <w:name w:val="BC89A17461CA471A8A2C91E32FCDB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F9838-6D8E-4915-9D1E-D2942F4B6EAC}"/>
      </w:docPartPr>
      <w:docPartBody>
        <w:p w:rsidR="00FD6C91" w:rsidRDefault="00FD6C91">
          <w:pPr>
            <w:pStyle w:val="BC89A17461CA471A8A2C91E32FCDBE67"/>
          </w:pPr>
          <w:r>
            <w:t>Address:</w:t>
          </w:r>
        </w:p>
      </w:docPartBody>
    </w:docPart>
    <w:docPart>
      <w:docPartPr>
        <w:name w:val="01C0BC32F550466B8838B97F2B9CF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F83D6-9D88-4173-AC8F-517630E7902B}"/>
      </w:docPartPr>
      <w:docPartBody>
        <w:p w:rsidR="00FD6C91" w:rsidRDefault="00FD6C91">
          <w:pPr>
            <w:pStyle w:val="01C0BC32F550466B8838B97F2B9CF496"/>
          </w:pPr>
          <w:r>
            <w:t>Supervisor:</w:t>
          </w:r>
        </w:p>
      </w:docPartBody>
    </w:docPart>
    <w:docPart>
      <w:docPartPr>
        <w:name w:val="D074B34CF0994DFD9306F92B75E06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69275-3FBD-4D59-AE2F-6652D88AAFD3}"/>
      </w:docPartPr>
      <w:docPartBody>
        <w:p w:rsidR="00FD6C91" w:rsidRDefault="00FD6C91">
          <w:pPr>
            <w:pStyle w:val="D074B34CF0994DFD9306F92B75E06079"/>
          </w:pPr>
          <w:r>
            <w:t>Job title:</w:t>
          </w:r>
        </w:p>
      </w:docPartBody>
    </w:docPart>
    <w:docPart>
      <w:docPartPr>
        <w:name w:val="428BF475463F4343A55D5CC6D5ACF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B0BCD-4F75-4F85-B93D-2A25D7865DBB}"/>
      </w:docPartPr>
      <w:docPartBody>
        <w:p w:rsidR="00FD6C91" w:rsidRDefault="00FD6C91">
          <w:pPr>
            <w:pStyle w:val="428BF475463F4343A55D5CC6D5ACF9D9"/>
          </w:pPr>
          <w:r>
            <w:t>From:</w:t>
          </w:r>
        </w:p>
      </w:docPartBody>
    </w:docPart>
    <w:docPart>
      <w:docPartPr>
        <w:name w:val="13BF1E053D4A4D77846A155F732FC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F6443-A1AE-4A74-8BB0-987A6AEF1BEA}"/>
      </w:docPartPr>
      <w:docPartBody>
        <w:p w:rsidR="00FD6C91" w:rsidRDefault="00FD6C91">
          <w:pPr>
            <w:pStyle w:val="13BF1E053D4A4D77846A155F732FCDEE"/>
          </w:pPr>
          <w:r>
            <w:t>To:</w:t>
          </w:r>
        </w:p>
      </w:docPartBody>
    </w:docPart>
    <w:docPart>
      <w:docPartPr>
        <w:name w:val="60161534C4A34633A0DE9E57F6F86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D9327-673A-49ED-A71E-B7CC5C9F0427}"/>
      </w:docPartPr>
      <w:docPartBody>
        <w:p w:rsidR="00FD6C91" w:rsidRDefault="00FD6C91">
          <w:pPr>
            <w:pStyle w:val="60161534C4A34633A0DE9E57F6F8647F"/>
          </w:pPr>
          <w:r>
            <w:t>Responsibilities:</w:t>
          </w:r>
        </w:p>
      </w:docPartBody>
    </w:docPart>
    <w:docPart>
      <w:docPartPr>
        <w:name w:val="4903FFB3592C4C5A9D0E05ED3E1FD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B782D-A805-4284-B00D-79A4E58B8EAB}"/>
      </w:docPartPr>
      <w:docPartBody>
        <w:p w:rsidR="00FD6C91" w:rsidRDefault="00FD6C91">
          <w:pPr>
            <w:pStyle w:val="4903FFB3592C4C5A9D0E05ED3E1FDB27"/>
          </w:pPr>
          <w:r w:rsidRPr="005114CE">
            <w:t>May we contact your previous supervisor for a reference?</w:t>
          </w:r>
        </w:p>
      </w:docPartBody>
    </w:docPart>
    <w:docPart>
      <w:docPartPr>
        <w:name w:val="8EFE9B757C184DBC923260F8779DF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A63-BBC4-4274-BBC6-BD433573E48B}"/>
      </w:docPartPr>
      <w:docPartBody>
        <w:p w:rsidR="00FD6C91" w:rsidRDefault="00FD6C91">
          <w:pPr>
            <w:pStyle w:val="8EFE9B757C184DBC923260F8779DF938"/>
          </w:pPr>
          <w:r>
            <w:t>Yes</w:t>
          </w:r>
        </w:p>
      </w:docPartBody>
    </w:docPart>
    <w:docPart>
      <w:docPartPr>
        <w:name w:val="D2E33C00D955416A941D7389DB251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1CA87-81C0-4F5F-93ED-0E6E613F5EF5}"/>
      </w:docPartPr>
      <w:docPartBody>
        <w:p w:rsidR="00FD6C91" w:rsidRDefault="00FD6C91">
          <w:pPr>
            <w:pStyle w:val="D2E33C00D955416A941D7389DB251346"/>
          </w:pPr>
          <w:r>
            <w:t>No</w:t>
          </w:r>
        </w:p>
      </w:docPartBody>
    </w:docPart>
    <w:docPart>
      <w:docPartPr>
        <w:name w:val="BE67A5DD93BD46798C8C4F7EB13D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EAE71-7A3E-4F47-AD4D-85A312CB643B}"/>
      </w:docPartPr>
      <w:docPartBody>
        <w:p w:rsidR="00FD6C91" w:rsidRDefault="00FD6C91">
          <w:pPr>
            <w:pStyle w:val="BE67A5DD93BD46798C8C4F7EB13D75C4"/>
          </w:pPr>
          <w:r>
            <w:t>Company:</w:t>
          </w:r>
        </w:p>
      </w:docPartBody>
    </w:docPart>
    <w:docPart>
      <w:docPartPr>
        <w:name w:val="FA05F9BDB7CD4FA0B0716B120766D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0F673-2118-4CB0-B6EA-34E2A658A3DE}"/>
      </w:docPartPr>
      <w:docPartBody>
        <w:p w:rsidR="00FD6C91" w:rsidRDefault="00FD6C91">
          <w:pPr>
            <w:pStyle w:val="FA05F9BDB7CD4FA0B0716B120766DBF3"/>
          </w:pPr>
          <w:r>
            <w:t>Phone:</w:t>
          </w:r>
        </w:p>
      </w:docPartBody>
    </w:docPart>
    <w:docPart>
      <w:docPartPr>
        <w:name w:val="5A7AF82DA4974BA9A80A88AB77C4C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D7FDA-5340-4229-B50E-12B63B6D6CD0}"/>
      </w:docPartPr>
      <w:docPartBody>
        <w:p w:rsidR="00FD6C91" w:rsidRDefault="00FD6C91">
          <w:pPr>
            <w:pStyle w:val="5A7AF82DA4974BA9A80A88AB77C4CFD0"/>
          </w:pPr>
          <w:r>
            <w:t>Address:</w:t>
          </w:r>
        </w:p>
      </w:docPartBody>
    </w:docPart>
    <w:docPart>
      <w:docPartPr>
        <w:name w:val="A5F2215086634B5A9B2990FD49311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CCD50-F7B5-46D3-88DA-0CD25995195A}"/>
      </w:docPartPr>
      <w:docPartBody>
        <w:p w:rsidR="00FD6C91" w:rsidRDefault="00FD6C91">
          <w:pPr>
            <w:pStyle w:val="A5F2215086634B5A9B2990FD49311EAF"/>
          </w:pPr>
          <w:r>
            <w:t>Supervisor:</w:t>
          </w:r>
        </w:p>
      </w:docPartBody>
    </w:docPart>
    <w:docPart>
      <w:docPartPr>
        <w:name w:val="37DCDBA5BD394B2797D9E8B511295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3A8A4-321F-4886-BDDB-FACCAED20F8B}"/>
      </w:docPartPr>
      <w:docPartBody>
        <w:p w:rsidR="00FD6C91" w:rsidRDefault="00FD6C91">
          <w:pPr>
            <w:pStyle w:val="37DCDBA5BD394B2797D9E8B511295E27"/>
          </w:pPr>
          <w:r>
            <w:t>Job title:</w:t>
          </w:r>
        </w:p>
      </w:docPartBody>
    </w:docPart>
    <w:docPart>
      <w:docPartPr>
        <w:name w:val="FB1F63D759CB403AA32860571603A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B954D-16AB-4DFD-A5B6-7B14E5B320DC}"/>
      </w:docPartPr>
      <w:docPartBody>
        <w:p w:rsidR="00FD6C91" w:rsidRDefault="00FD6C91">
          <w:pPr>
            <w:pStyle w:val="FB1F63D759CB403AA32860571603A347"/>
          </w:pPr>
          <w:r>
            <w:t>From:</w:t>
          </w:r>
        </w:p>
      </w:docPartBody>
    </w:docPart>
    <w:docPart>
      <w:docPartPr>
        <w:name w:val="AEA712A809924502887F208BAECEA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CF489-27FB-43C2-A5A8-6B939588C423}"/>
      </w:docPartPr>
      <w:docPartBody>
        <w:p w:rsidR="00FD6C91" w:rsidRDefault="00FD6C91">
          <w:pPr>
            <w:pStyle w:val="AEA712A809924502887F208BAECEA8C5"/>
          </w:pPr>
          <w:r>
            <w:t>To:</w:t>
          </w:r>
        </w:p>
      </w:docPartBody>
    </w:docPart>
    <w:docPart>
      <w:docPartPr>
        <w:name w:val="F9A79C1107B942ECBDD53E5891EE3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87C1C-0486-4FA7-9DEA-A479B984554C}"/>
      </w:docPartPr>
      <w:docPartBody>
        <w:p w:rsidR="00FD6C91" w:rsidRDefault="00FD6C91">
          <w:pPr>
            <w:pStyle w:val="F9A79C1107B942ECBDD53E5891EE3D0C"/>
          </w:pPr>
          <w:r>
            <w:t>Responsibilities:</w:t>
          </w:r>
        </w:p>
      </w:docPartBody>
    </w:docPart>
    <w:docPart>
      <w:docPartPr>
        <w:name w:val="F8940DB9DE9246168F5C25D77EA70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8D965-3821-48B3-B1AE-8799D5A3BFBC}"/>
      </w:docPartPr>
      <w:docPartBody>
        <w:p w:rsidR="00FD6C91" w:rsidRDefault="00FD6C91">
          <w:pPr>
            <w:pStyle w:val="F8940DB9DE9246168F5C25D77EA70585"/>
          </w:pPr>
          <w:r w:rsidRPr="005114CE">
            <w:t>May we contact your previous supervisor for a reference?</w:t>
          </w:r>
        </w:p>
      </w:docPartBody>
    </w:docPart>
    <w:docPart>
      <w:docPartPr>
        <w:name w:val="879AF8AC2BB64290938C22EE1E0A4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35F52-C7F7-4EC0-B91F-BDFE51A50B0B}"/>
      </w:docPartPr>
      <w:docPartBody>
        <w:p w:rsidR="00FD6C91" w:rsidRDefault="00FD6C91">
          <w:pPr>
            <w:pStyle w:val="879AF8AC2BB64290938C22EE1E0A4D5A"/>
          </w:pPr>
          <w:r>
            <w:t>Yes</w:t>
          </w:r>
        </w:p>
      </w:docPartBody>
    </w:docPart>
    <w:docPart>
      <w:docPartPr>
        <w:name w:val="4741901D26804B32B578E8CF49F89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C0C31-22EA-4A64-BD27-A445858A1008}"/>
      </w:docPartPr>
      <w:docPartBody>
        <w:p w:rsidR="00FD6C91" w:rsidRDefault="00FD6C91">
          <w:pPr>
            <w:pStyle w:val="4741901D26804B32B578E8CF49F89912"/>
          </w:pPr>
          <w:r>
            <w:t>No</w:t>
          </w:r>
        </w:p>
      </w:docPartBody>
    </w:docPart>
    <w:docPart>
      <w:docPartPr>
        <w:name w:val="8202904208DB47D789D8A6A7E17E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8818D-345E-4E53-A080-FF6FE1E674A1}"/>
      </w:docPartPr>
      <w:docPartBody>
        <w:p w:rsidR="00FD6C91" w:rsidRDefault="00FD6C91">
          <w:pPr>
            <w:pStyle w:val="8202904208DB47D789D8A6A7E17EBFDB"/>
          </w:pPr>
          <w:r>
            <w:t>Company:</w:t>
          </w:r>
        </w:p>
      </w:docPartBody>
    </w:docPart>
    <w:docPart>
      <w:docPartPr>
        <w:name w:val="C0916606C8FE45898B160543E9BDA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52332-A1C3-4B6E-BB11-D80AB2D2BD2D}"/>
      </w:docPartPr>
      <w:docPartBody>
        <w:p w:rsidR="00FD6C91" w:rsidRDefault="00FD6C91">
          <w:pPr>
            <w:pStyle w:val="C0916606C8FE45898B160543E9BDAE29"/>
          </w:pPr>
          <w:r>
            <w:t>Phone:</w:t>
          </w:r>
        </w:p>
      </w:docPartBody>
    </w:docPart>
    <w:docPart>
      <w:docPartPr>
        <w:name w:val="9552DA4B88BF453AA0A08D9BCE000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01627-B16E-4E95-88B7-34DBE5BED60B}"/>
      </w:docPartPr>
      <w:docPartBody>
        <w:p w:rsidR="00FD6C91" w:rsidRDefault="00FD6C91">
          <w:pPr>
            <w:pStyle w:val="9552DA4B88BF453AA0A08D9BCE000B0E"/>
          </w:pPr>
          <w:r>
            <w:t>Address:</w:t>
          </w:r>
        </w:p>
      </w:docPartBody>
    </w:docPart>
    <w:docPart>
      <w:docPartPr>
        <w:name w:val="66C18B7A2EA147C8A228949B2C7C0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CC298-FAA3-49DA-AC7A-6C806DA9245E}"/>
      </w:docPartPr>
      <w:docPartBody>
        <w:p w:rsidR="00FD6C91" w:rsidRDefault="00FD6C91">
          <w:pPr>
            <w:pStyle w:val="66C18B7A2EA147C8A228949B2C7C0BFD"/>
          </w:pPr>
          <w:r>
            <w:t>Supervisor:</w:t>
          </w:r>
        </w:p>
      </w:docPartBody>
    </w:docPart>
    <w:docPart>
      <w:docPartPr>
        <w:name w:val="90EFF2515142434CA513844FF885B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3811-5D29-4261-A267-07F68CC74FFC}"/>
      </w:docPartPr>
      <w:docPartBody>
        <w:p w:rsidR="00FD6C91" w:rsidRDefault="00FD6C91">
          <w:pPr>
            <w:pStyle w:val="90EFF2515142434CA513844FF885BC91"/>
          </w:pPr>
          <w:r>
            <w:t>Job title:</w:t>
          </w:r>
        </w:p>
      </w:docPartBody>
    </w:docPart>
    <w:docPart>
      <w:docPartPr>
        <w:name w:val="5B43097FDFC94E30A4372A79596B5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943B6-7E6B-4412-B051-A1C36A69EEA8}"/>
      </w:docPartPr>
      <w:docPartBody>
        <w:p w:rsidR="00FD6C91" w:rsidRDefault="00FD6C91">
          <w:pPr>
            <w:pStyle w:val="5B43097FDFC94E30A4372A79596B57FB"/>
          </w:pPr>
          <w:r>
            <w:t>From:</w:t>
          </w:r>
        </w:p>
      </w:docPartBody>
    </w:docPart>
    <w:docPart>
      <w:docPartPr>
        <w:name w:val="CF55B9256C714E49B6D916A4743ED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8A3C0-104A-439B-9CFF-D22E11F2C7A6}"/>
      </w:docPartPr>
      <w:docPartBody>
        <w:p w:rsidR="00FD6C91" w:rsidRDefault="00FD6C91">
          <w:pPr>
            <w:pStyle w:val="CF55B9256C714E49B6D916A4743ED476"/>
          </w:pPr>
          <w:r>
            <w:t>To:</w:t>
          </w:r>
        </w:p>
      </w:docPartBody>
    </w:docPart>
    <w:docPart>
      <w:docPartPr>
        <w:name w:val="79B95599C7D349B9A3BA42F52A6A0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F1036-CF68-49D7-9563-8AAF8CC43C3F}"/>
      </w:docPartPr>
      <w:docPartBody>
        <w:p w:rsidR="00FD6C91" w:rsidRDefault="00FD6C91">
          <w:pPr>
            <w:pStyle w:val="79B95599C7D349B9A3BA42F52A6A03BA"/>
          </w:pPr>
          <w:r>
            <w:t>Responsibilities:</w:t>
          </w:r>
        </w:p>
      </w:docPartBody>
    </w:docPart>
    <w:docPart>
      <w:docPartPr>
        <w:name w:val="30825A22BDA242118AE0711A370A6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0218E-8C2A-4778-81B9-763E51C7984E}"/>
      </w:docPartPr>
      <w:docPartBody>
        <w:p w:rsidR="00FD6C91" w:rsidRDefault="00FD6C91">
          <w:pPr>
            <w:pStyle w:val="30825A22BDA242118AE0711A370A63B0"/>
          </w:pPr>
          <w:r w:rsidRPr="005114CE">
            <w:t>May we contact your previous supervisor for a reference?</w:t>
          </w:r>
        </w:p>
      </w:docPartBody>
    </w:docPart>
    <w:docPart>
      <w:docPartPr>
        <w:name w:val="F0DF4179D63344378F81030099E9A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AC36D-CBA3-478C-988C-9DC581555F8F}"/>
      </w:docPartPr>
      <w:docPartBody>
        <w:p w:rsidR="00FD6C91" w:rsidRDefault="00FD6C91">
          <w:pPr>
            <w:pStyle w:val="F0DF4179D63344378F81030099E9AF32"/>
          </w:pPr>
          <w:r>
            <w:t>Yes</w:t>
          </w:r>
        </w:p>
      </w:docPartBody>
    </w:docPart>
    <w:docPart>
      <w:docPartPr>
        <w:name w:val="39E42D35C8C643F3B9ADF7A71169C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8615E-A801-446C-87BC-4E9233553518}"/>
      </w:docPartPr>
      <w:docPartBody>
        <w:p w:rsidR="00FD6C91" w:rsidRDefault="00FD6C91">
          <w:pPr>
            <w:pStyle w:val="39E42D35C8C643F3B9ADF7A71169C4D2"/>
          </w:pPr>
          <w:r>
            <w:t>No</w:t>
          </w:r>
        </w:p>
      </w:docPartBody>
    </w:docPart>
    <w:docPart>
      <w:docPartPr>
        <w:name w:val="550F67083F2F40A9B7B47DBF99FB4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266A5-8560-4F75-9A8E-FDBAEAA05141}"/>
      </w:docPartPr>
      <w:docPartBody>
        <w:p w:rsidR="00FD6C91" w:rsidRDefault="00FD6C91">
          <w:pPr>
            <w:pStyle w:val="550F67083F2F40A9B7B47DBF99FB4706"/>
          </w:pPr>
          <w:r>
            <w:t>Military Service</w:t>
          </w:r>
        </w:p>
      </w:docPartBody>
    </w:docPart>
    <w:docPart>
      <w:docPartPr>
        <w:name w:val="6805FE6CBACD4EFF803619B023624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F71B3-B492-4B33-9D04-EDDB83DA3242}"/>
      </w:docPartPr>
      <w:docPartBody>
        <w:p w:rsidR="00FD6C91" w:rsidRDefault="00FD6C91">
          <w:pPr>
            <w:pStyle w:val="6805FE6CBACD4EFF803619B023624595"/>
          </w:pPr>
          <w:r>
            <w:t>Branch:</w:t>
          </w:r>
        </w:p>
      </w:docPartBody>
    </w:docPart>
    <w:docPart>
      <w:docPartPr>
        <w:name w:val="3DC03D1F22CB489887F45BE9263EF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46700-A85D-4473-8A4E-081920EDB7AC}"/>
      </w:docPartPr>
      <w:docPartBody>
        <w:p w:rsidR="00FD6C91" w:rsidRDefault="00FD6C91">
          <w:pPr>
            <w:pStyle w:val="3DC03D1F22CB489887F45BE9263EFF5F"/>
          </w:pPr>
          <w:r>
            <w:t>From:</w:t>
          </w:r>
        </w:p>
      </w:docPartBody>
    </w:docPart>
    <w:docPart>
      <w:docPartPr>
        <w:name w:val="AC0B1F1E7166461599224F4BAB559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A90D8-D016-4C03-AF5A-542D70B648E4}"/>
      </w:docPartPr>
      <w:docPartBody>
        <w:p w:rsidR="00FD6C91" w:rsidRDefault="00FD6C91">
          <w:pPr>
            <w:pStyle w:val="AC0B1F1E7166461599224F4BAB559210"/>
          </w:pPr>
          <w:r>
            <w:t>To:</w:t>
          </w:r>
        </w:p>
      </w:docPartBody>
    </w:docPart>
    <w:docPart>
      <w:docPartPr>
        <w:name w:val="423F62621DC94E0FBE8180049B6C3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4E909-42DC-44BA-868A-3D9AF8681151}"/>
      </w:docPartPr>
      <w:docPartBody>
        <w:p w:rsidR="00FD6C91" w:rsidRDefault="00FD6C91">
          <w:pPr>
            <w:pStyle w:val="423F62621DC94E0FBE8180049B6C3FC9"/>
          </w:pPr>
          <w:r>
            <w:t>Rank at discharge</w:t>
          </w:r>
          <w:r w:rsidRPr="005114CE">
            <w:t>:</w:t>
          </w:r>
        </w:p>
      </w:docPartBody>
    </w:docPart>
    <w:docPart>
      <w:docPartPr>
        <w:name w:val="0FC3A6CB9649479096352C0CD49C0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436B1-5395-45A3-BC88-FAE5ADF6C53C}"/>
      </w:docPartPr>
      <w:docPartBody>
        <w:p w:rsidR="00FD6C91" w:rsidRDefault="00FD6C91">
          <w:pPr>
            <w:pStyle w:val="0FC3A6CB9649479096352C0CD49C0061"/>
          </w:pPr>
          <w:r>
            <w:t>Type of discharge:</w:t>
          </w:r>
        </w:p>
      </w:docPartBody>
    </w:docPart>
    <w:docPart>
      <w:docPartPr>
        <w:name w:val="166E8469A2854AAB8256B49779BF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0F2EA-BBEE-4F10-884F-A8CFA8E88281}"/>
      </w:docPartPr>
      <w:docPartBody>
        <w:p w:rsidR="00FD6C91" w:rsidRDefault="00FD6C91">
          <w:pPr>
            <w:pStyle w:val="166E8469A2854AAB8256B49779BF998C"/>
          </w:pPr>
          <w:r w:rsidRPr="005114CE">
            <w:t>If other than honorable, explain:</w:t>
          </w:r>
        </w:p>
      </w:docPartBody>
    </w:docPart>
    <w:docPart>
      <w:docPartPr>
        <w:name w:val="3FDCDB550BA24B3A9C42A0522E1F9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45CF5-9F3B-4563-9D5B-84D38413B1C4}"/>
      </w:docPartPr>
      <w:docPartBody>
        <w:p w:rsidR="00FD6C91" w:rsidRDefault="00FD6C91">
          <w:pPr>
            <w:pStyle w:val="3FDCDB550BA24B3A9C42A0522E1F9116"/>
          </w:pPr>
          <w:r>
            <w:t>Disclaimer and signature</w:t>
          </w:r>
        </w:p>
      </w:docPartBody>
    </w:docPart>
    <w:docPart>
      <w:docPartPr>
        <w:name w:val="31DD5382680B41BD813075E0ED6C7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EFC6F-5EDB-45F5-898F-C39B56630D85}"/>
      </w:docPartPr>
      <w:docPartBody>
        <w:p w:rsidR="00FD6C91" w:rsidRDefault="00FD6C91">
          <w:pPr>
            <w:pStyle w:val="31DD5382680B41BD813075E0ED6C7965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4A5B68F2FE9B44529CEBB520B05A9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D4141-727E-4180-9778-4E6F346E94D2}"/>
      </w:docPartPr>
      <w:docPartBody>
        <w:p w:rsidR="00FD6C91" w:rsidRDefault="00FD6C91">
          <w:pPr>
            <w:pStyle w:val="4A5B68F2FE9B44529CEBB520B05A97C6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D05F57E4070B40949D6162E6D313F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261B1-952C-4B6A-BA67-AB650B890F4D}"/>
      </w:docPartPr>
      <w:docPartBody>
        <w:p w:rsidR="00FD6C91" w:rsidRDefault="00FD6C91">
          <w:pPr>
            <w:pStyle w:val="D05F57E4070B40949D6162E6D313FDBE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E3E34B0B8EEE493D93000515B3D3F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C2ABD-18E8-4C7B-8602-A71F7C00B64D}"/>
      </w:docPartPr>
      <w:docPartBody>
        <w:p w:rsidR="00FD6C91" w:rsidRDefault="00FD6C91">
          <w:pPr>
            <w:pStyle w:val="E3E34B0B8EEE493D93000515B3D3F675"/>
          </w:pPr>
          <w:r>
            <w:t>Date:</w:t>
          </w:r>
        </w:p>
      </w:docPartBody>
    </w:docPart>
    <w:docPart>
      <w:docPartPr>
        <w:name w:val="0DC7E4D263FA40A5803C4E8F44B06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B4DB-79A5-471F-B57E-CEC679AAAD55}"/>
      </w:docPartPr>
      <w:docPartBody>
        <w:p w:rsidR="00FD6C91" w:rsidRDefault="00FD6C91" w:rsidP="00FD6C91">
          <w:pPr>
            <w:pStyle w:val="0DC7E4D263FA40A5803C4E8F44B06D71"/>
          </w:pPr>
          <w:r>
            <w:t>Yes</w:t>
          </w:r>
        </w:p>
      </w:docPartBody>
    </w:docPart>
    <w:docPart>
      <w:docPartPr>
        <w:name w:val="36718542C5264F3787CD3E505E8AE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0EC4A-57B9-4131-9F64-B7A577D5223E}"/>
      </w:docPartPr>
      <w:docPartBody>
        <w:p w:rsidR="00FD6C91" w:rsidRDefault="00FD6C91" w:rsidP="00FD6C91">
          <w:pPr>
            <w:pStyle w:val="36718542C5264F3787CD3E505E8AE7C5"/>
          </w:pPr>
          <w:r>
            <w:t>No</w:t>
          </w:r>
        </w:p>
      </w:docPartBody>
    </w:docPart>
    <w:docPart>
      <w:docPartPr>
        <w:name w:val="3A8202D46E8A484F9552A386C2651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73250-C743-4DCB-B493-AD3173978C8B}"/>
      </w:docPartPr>
      <w:docPartBody>
        <w:p w:rsidR="00FD6C91" w:rsidRDefault="00FD6C91" w:rsidP="00FD6C91">
          <w:pPr>
            <w:pStyle w:val="3A8202D46E8A484F9552A386C26511D4"/>
          </w:pPr>
          <w:r>
            <w:t>Yes</w:t>
          </w:r>
        </w:p>
      </w:docPartBody>
    </w:docPart>
    <w:docPart>
      <w:docPartPr>
        <w:name w:val="C59CBD7DAC4641A1994C18A47AC81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2B8B7-D996-40F7-82C0-03FDAABBAE91}"/>
      </w:docPartPr>
      <w:docPartBody>
        <w:p w:rsidR="00FD6C91" w:rsidRDefault="00FD6C91" w:rsidP="00FD6C91">
          <w:pPr>
            <w:pStyle w:val="C59CBD7DAC4641A1994C18A47AC8160A"/>
          </w:pPr>
          <w:r>
            <w:t>No</w:t>
          </w:r>
        </w:p>
      </w:docPartBody>
    </w:docPart>
    <w:docPart>
      <w:docPartPr>
        <w:name w:val="91AD3AC80E684F3E88C7758A4A432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8AA17-8C91-40E9-9056-EF40D7C06CA8}"/>
      </w:docPartPr>
      <w:docPartBody>
        <w:p w:rsidR="00FD6C91" w:rsidRDefault="00FD6C91" w:rsidP="00FD6C91">
          <w:pPr>
            <w:pStyle w:val="91AD3AC80E684F3E88C7758A4A4320F1"/>
          </w:pPr>
          <w:r>
            <w:t>Position applied for:</w:t>
          </w:r>
        </w:p>
      </w:docPartBody>
    </w:docPart>
    <w:docPart>
      <w:docPartPr>
        <w:name w:val="2926CD18645248CB82EC37B3A5E31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10F45-DCB7-4656-B97C-4E3C73620AC2}"/>
      </w:docPartPr>
      <w:docPartBody>
        <w:p w:rsidR="00FD6C91" w:rsidRDefault="00FD6C91" w:rsidP="00FD6C91">
          <w:pPr>
            <w:pStyle w:val="2926CD18645248CB82EC37B3A5E3177C"/>
          </w:pPr>
          <w:r>
            <w:t>Yes</w:t>
          </w:r>
        </w:p>
      </w:docPartBody>
    </w:docPart>
    <w:docPart>
      <w:docPartPr>
        <w:name w:val="2DF736CF17A14BFEA1E8CB0CC84D4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3CC8C-2A66-43BC-989B-6B5EEE03FAFB}"/>
      </w:docPartPr>
      <w:docPartBody>
        <w:p w:rsidR="00FD6C91" w:rsidRDefault="00FD6C91" w:rsidP="00FD6C91">
          <w:pPr>
            <w:pStyle w:val="2DF736CF17A14BFEA1E8CB0CC84D4015"/>
          </w:pPr>
          <w:r>
            <w:t>No</w:t>
          </w:r>
        </w:p>
      </w:docPartBody>
    </w:docPart>
    <w:docPart>
      <w:docPartPr>
        <w:name w:val="3F6791029B934C3596171A35DEF4F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B5F6F-62B0-4D9B-86D6-972AA2596FD5}"/>
      </w:docPartPr>
      <w:docPartBody>
        <w:p w:rsidR="00FD6C91" w:rsidRDefault="00FD6C91" w:rsidP="00FD6C91">
          <w:pPr>
            <w:pStyle w:val="3F6791029B934C3596171A35DEF4FCA8"/>
          </w:pPr>
          <w:r>
            <w:t>Yes</w:t>
          </w:r>
        </w:p>
      </w:docPartBody>
    </w:docPart>
    <w:docPart>
      <w:docPartPr>
        <w:name w:val="E634DCB20B6247D781A5311D50106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86E53-234D-4046-AB4B-4765E454378A}"/>
      </w:docPartPr>
      <w:docPartBody>
        <w:p w:rsidR="00FD6C91" w:rsidRDefault="00FD6C91" w:rsidP="00FD6C91">
          <w:pPr>
            <w:pStyle w:val="E634DCB20B6247D781A5311D50106885"/>
          </w:pPr>
          <w:r>
            <w:t>No</w:t>
          </w:r>
        </w:p>
      </w:docPartBody>
    </w:docPart>
    <w:docPart>
      <w:docPartPr>
        <w:name w:val="15BB5004DADA49F0B3CA7F5B49DB3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B1C2C-8077-406B-B50F-0F07BF437935}"/>
      </w:docPartPr>
      <w:docPartBody>
        <w:p w:rsidR="00FD6C91" w:rsidRDefault="00FD6C91" w:rsidP="00FD6C91">
          <w:pPr>
            <w:pStyle w:val="15BB5004DADA49F0B3CA7F5B49DB3750"/>
          </w:pPr>
          <w:r>
            <w:t>Yes</w:t>
          </w:r>
        </w:p>
      </w:docPartBody>
    </w:docPart>
    <w:docPart>
      <w:docPartPr>
        <w:name w:val="A0A5D03C4AE8479480359D4F08F71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46E13-B230-4BE6-937A-E6060EE12B78}"/>
      </w:docPartPr>
      <w:docPartBody>
        <w:p w:rsidR="00FD6C91" w:rsidRDefault="00FD6C91" w:rsidP="00FD6C91">
          <w:pPr>
            <w:pStyle w:val="A0A5D03C4AE8479480359D4F08F71B4D"/>
          </w:pPr>
          <w:r>
            <w:t>No</w:t>
          </w:r>
        </w:p>
      </w:docPartBody>
    </w:docPart>
    <w:docPart>
      <w:docPartPr>
        <w:name w:val="B7DA32EBF02846D480B58A2A13FC0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CA1AD-184A-486C-A26F-2BD9AAA39111}"/>
      </w:docPartPr>
      <w:docPartBody>
        <w:p w:rsidR="00FD6C91" w:rsidRDefault="00FD6C91" w:rsidP="00FD6C91">
          <w:pPr>
            <w:pStyle w:val="B7DA32EBF02846D480B58A2A13FC0EAF"/>
          </w:pPr>
          <w:r>
            <w:t>Yes</w:t>
          </w:r>
        </w:p>
      </w:docPartBody>
    </w:docPart>
    <w:docPart>
      <w:docPartPr>
        <w:name w:val="FAFC6C4DAB204FD4A7559970C0833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4BE8C-77EC-4F15-82D4-EFD95949D1B4}"/>
      </w:docPartPr>
      <w:docPartBody>
        <w:p w:rsidR="00FD6C91" w:rsidRDefault="00FD6C91" w:rsidP="00FD6C91">
          <w:pPr>
            <w:pStyle w:val="FAFC6C4DAB204FD4A7559970C0833D8B"/>
          </w:pPr>
          <w:r>
            <w:t>No</w:t>
          </w:r>
        </w:p>
      </w:docPartBody>
    </w:docPart>
    <w:docPart>
      <w:docPartPr>
        <w:name w:val="8E5DE0F8FF89451BBCF5C58997E3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F624F-1032-4CF9-9E37-FF2B9901C330}"/>
      </w:docPartPr>
      <w:docPartBody>
        <w:p w:rsidR="00916FA7" w:rsidRDefault="00916FA7" w:rsidP="00916FA7">
          <w:pPr>
            <w:pStyle w:val="8E5DE0F8FF89451BBCF5C58997E3608A"/>
          </w:pPr>
          <w:r>
            <w:t>Yes</w:t>
          </w:r>
        </w:p>
      </w:docPartBody>
    </w:docPart>
    <w:docPart>
      <w:docPartPr>
        <w:name w:val="54D1A4F4361E430A91B56E2FF4D7F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08B29-F031-4ABA-B589-6903681FC67C}"/>
      </w:docPartPr>
      <w:docPartBody>
        <w:p w:rsidR="00916FA7" w:rsidRDefault="00916FA7" w:rsidP="00916FA7">
          <w:pPr>
            <w:pStyle w:val="54D1A4F4361E430A91B56E2FF4D7F357"/>
          </w:pPr>
          <w:r>
            <w:t>No</w:t>
          </w:r>
        </w:p>
      </w:docPartBody>
    </w:docPart>
    <w:docPart>
      <w:docPartPr>
        <w:name w:val="045837EE0431482B90B8004CE7AC3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C2823-F413-4B87-9844-D899F2F77AEC}"/>
      </w:docPartPr>
      <w:docPartBody>
        <w:p w:rsidR="0033357A" w:rsidRDefault="0033357A" w:rsidP="0033357A">
          <w:pPr>
            <w:pStyle w:val="045837EE0431482B90B8004CE7AC3399"/>
          </w:pPr>
          <w:r>
            <w:t>Yes</w:t>
          </w:r>
        </w:p>
      </w:docPartBody>
    </w:docPart>
    <w:docPart>
      <w:docPartPr>
        <w:name w:val="3134A611D0614FE9B4C2C6BC927A3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CB971-A328-4698-BE8F-9F7D33D87E9E}"/>
      </w:docPartPr>
      <w:docPartBody>
        <w:p w:rsidR="0033357A" w:rsidRDefault="0033357A" w:rsidP="0033357A">
          <w:pPr>
            <w:pStyle w:val="3134A611D0614FE9B4C2C6BC927A3EFB"/>
          </w:pPr>
          <w:r>
            <w:t>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91"/>
    <w:rsid w:val="00081B73"/>
    <w:rsid w:val="0033357A"/>
    <w:rsid w:val="00515CDD"/>
    <w:rsid w:val="006822EF"/>
    <w:rsid w:val="00916FA7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5837EE0431482B90B8004CE7AC3399">
    <w:name w:val="045837EE0431482B90B8004CE7AC3399"/>
    <w:rsid w:val="0033357A"/>
  </w:style>
  <w:style w:type="paragraph" w:customStyle="1" w:styleId="301CC491324F43978DBEDCA64C570F9C">
    <w:name w:val="301CC491324F43978DBEDCA64C570F9C"/>
  </w:style>
  <w:style w:type="paragraph" w:customStyle="1" w:styleId="D4A835E05449423892DC1C4CEDF7FA7F">
    <w:name w:val="D4A835E05449423892DC1C4CEDF7FA7F"/>
  </w:style>
  <w:style w:type="paragraph" w:customStyle="1" w:styleId="AAD288577A0345A9BDE50BB6785ABF51">
    <w:name w:val="AAD288577A0345A9BDE50BB6785ABF51"/>
  </w:style>
  <w:style w:type="paragraph" w:customStyle="1" w:styleId="3134A611D0614FE9B4C2C6BC927A3EFB">
    <w:name w:val="3134A611D0614FE9B4C2C6BC927A3EFB"/>
    <w:rsid w:val="0033357A"/>
  </w:style>
  <w:style w:type="paragraph" w:customStyle="1" w:styleId="F1AC6A2AA638448882DF5CD8A8FBD213">
    <w:name w:val="F1AC6A2AA638448882DF5CD8A8FBD213"/>
  </w:style>
  <w:style w:type="paragraph" w:customStyle="1" w:styleId="6C7E6E995EAB44928D75F06AB838A360">
    <w:name w:val="6C7E6E995EAB44928D75F06AB838A360"/>
  </w:style>
  <w:style w:type="paragraph" w:customStyle="1" w:styleId="5D7C2ADAB04D414986657887B1D87A6C">
    <w:name w:val="5D7C2ADAB04D414986657887B1D87A6C"/>
  </w:style>
  <w:style w:type="paragraph" w:customStyle="1" w:styleId="CF897F0514FF4E20B2D9B6EE95F8F479">
    <w:name w:val="CF897F0514FF4E20B2D9B6EE95F8F479"/>
  </w:style>
  <w:style w:type="paragraph" w:customStyle="1" w:styleId="7FD681A16EA1409EA0673311073440E3">
    <w:name w:val="7FD681A16EA1409EA0673311073440E3"/>
  </w:style>
  <w:style w:type="paragraph" w:customStyle="1" w:styleId="B15515CFE06D4D2B8149DC7AEAA8869B">
    <w:name w:val="B15515CFE06D4D2B8149DC7AEAA8869B"/>
  </w:style>
  <w:style w:type="paragraph" w:customStyle="1" w:styleId="716BAAB785F2493C98B659A73DB3612F">
    <w:name w:val="716BAAB785F2493C98B659A73DB3612F"/>
  </w:style>
  <w:style w:type="paragraph" w:customStyle="1" w:styleId="B6DF130134D14C3A9016363C5CA26086">
    <w:name w:val="B6DF130134D14C3A9016363C5CA26086"/>
  </w:style>
  <w:style w:type="paragraph" w:customStyle="1" w:styleId="694F9E91D67249B185B0C770BDABD6EC">
    <w:name w:val="694F9E91D67249B185B0C770BDABD6EC"/>
  </w:style>
  <w:style w:type="paragraph" w:customStyle="1" w:styleId="81DDC7BBF05C46C9AC6760226D5D8FE0">
    <w:name w:val="81DDC7BBF05C46C9AC6760226D5D8FE0"/>
  </w:style>
  <w:style w:type="paragraph" w:customStyle="1" w:styleId="BAE478356ED242E1A4FE427B1ECD8B13">
    <w:name w:val="BAE478356ED242E1A4FE427B1ECD8B13"/>
  </w:style>
  <w:style w:type="paragraph" w:customStyle="1" w:styleId="E2DDDB086C94497AA49E2365B0E0F2B6">
    <w:name w:val="E2DDDB086C94497AA49E2365B0E0F2B6"/>
  </w:style>
  <w:style w:type="paragraph" w:customStyle="1" w:styleId="3454D804AC354336ACBE934D746198C1">
    <w:name w:val="3454D804AC354336ACBE934D746198C1"/>
  </w:style>
  <w:style w:type="paragraph" w:customStyle="1" w:styleId="DC9F65166D174E66A3EAE162DF46B9AA">
    <w:name w:val="DC9F65166D174E66A3EAE162DF46B9AA"/>
  </w:style>
  <w:style w:type="paragraph" w:customStyle="1" w:styleId="6391ABA7FA1D4B38B62B3618335AFEC5">
    <w:name w:val="6391ABA7FA1D4B38B62B3618335AFEC5"/>
  </w:style>
  <w:style w:type="paragraph" w:customStyle="1" w:styleId="F8177A587DCE46BC8C33C316E51FEB51">
    <w:name w:val="F8177A587DCE46BC8C33C316E51FEB51"/>
  </w:style>
  <w:style w:type="paragraph" w:customStyle="1" w:styleId="33C4DE77FE4041FF976E46F097F1A9F1">
    <w:name w:val="33C4DE77FE4041FF976E46F097F1A9F1"/>
  </w:style>
  <w:style w:type="paragraph" w:customStyle="1" w:styleId="A9D66F523B06429982705E5AB7498B8C">
    <w:name w:val="A9D66F523B06429982705E5AB7498B8C"/>
  </w:style>
  <w:style w:type="paragraph" w:customStyle="1" w:styleId="64547679E92947B1B53BDF21E3F8E4FC">
    <w:name w:val="64547679E92947B1B53BDF21E3F8E4FC"/>
  </w:style>
  <w:style w:type="paragraph" w:customStyle="1" w:styleId="CB49C4C3FF914AD09631F916C5C2D794">
    <w:name w:val="CB49C4C3FF914AD09631F916C5C2D794"/>
  </w:style>
  <w:style w:type="paragraph" w:customStyle="1" w:styleId="897D4C67936F467C8A456C9689F83F53">
    <w:name w:val="897D4C67936F467C8A456C9689F83F53"/>
  </w:style>
  <w:style w:type="paragraph" w:customStyle="1" w:styleId="0BB74081CAD245149353893919736AEB">
    <w:name w:val="0BB74081CAD245149353893919736AEB"/>
  </w:style>
  <w:style w:type="paragraph" w:customStyle="1" w:styleId="20112226ACCC4368B52615268D169EF0">
    <w:name w:val="20112226ACCC4368B52615268D169EF0"/>
  </w:style>
  <w:style w:type="paragraph" w:customStyle="1" w:styleId="B1E6A87213184968A6B74458BAC20DFD">
    <w:name w:val="B1E6A87213184968A6B74458BAC20DFD"/>
  </w:style>
  <w:style w:type="paragraph" w:customStyle="1" w:styleId="DB8EF521C46D411187A0C3B79826803F">
    <w:name w:val="DB8EF521C46D411187A0C3B79826803F"/>
  </w:style>
  <w:style w:type="paragraph" w:customStyle="1" w:styleId="39CC88684F3E4A9B8AEFD8E087A94AE9">
    <w:name w:val="39CC88684F3E4A9B8AEFD8E087A94AE9"/>
  </w:style>
  <w:style w:type="paragraph" w:customStyle="1" w:styleId="BE73B581A10A49F59B8B8A34FAEAF55A">
    <w:name w:val="BE73B581A10A49F59B8B8A34FAEAF55A"/>
  </w:style>
  <w:style w:type="paragraph" w:customStyle="1" w:styleId="C90272FE24584035A80AA47DE3BFCF72">
    <w:name w:val="C90272FE24584035A80AA47DE3BFCF72"/>
  </w:style>
  <w:style w:type="paragraph" w:customStyle="1" w:styleId="80DC611A4C374910A3F778AB484C9E93">
    <w:name w:val="80DC611A4C374910A3F778AB484C9E93"/>
  </w:style>
  <w:style w:type="paragraph" w:customStyle="1" w:styleId="F15E06A34F0B457DBBDAAC2563C6E904">
    <w:name w:val="F15E06A34F0B457DBBDAAC2563C6E904"/>
  </w:style>
  <w:style w:type="paragraph" w:customStyle="1" w:styleId="8C90F25CD3DF4ECEBC9990597D3CB8DF">
    <w:name w:val="8C90F25CD3DF4ECEBC9990597D3CB8DF"/>
  </w:style>
  <w:style w:type="paragraph" w:customStyle="1" w:styleId="6D6E958FFC0F44A3AF1C98CD7AB52552">
    <w:name w:val="6D6E958FFC0F44A3AF1C98CD7AB52552"/>
  </w:style>
  <w:style w:type="paragraph" w:customStyle="1" w:styleId="3AF6956EE1534B0BBAFFD200E0AD3C80">
    <w:name w:val="3AF6956EE1534B0BBAFFD200E0AD3C80"/>
  </w:style>
  <w:style w:type="paragraph" w:customStyle="1" w:styleId="8D8A0BE1210540F0B271A91B158AFFD4">
    <w:name w:val="8D8A0BE1210540F0B271A91B158AFFD4"/>
  </w:style>
  <w:style w:type="paragraph" w:customStyle="1" w:styleId="1E26E778FC514EE7B77DA1DA3F9A1881">
    <w:name w:val="1E26E778FC514EE7B77DA1DA3F9A1881"/>
  </w:style>
  <w:style w:type="paragraph" w:customStyle="1" w:styleId="5FAFE358BE6C4DA4A58EA07FF91CD429">
    <w:name w:val="5FAFE358BE6C4DA4A58EA07FF91CD429"/>
  </w:style>
  <w:style w:type="paragraph" w:customStyle="1" w:styleId="4B09728EBFEA43DDBB2C297912AF5339">
    <w:name w:val="4B09728EBFEA43DDBB2C297912AF5339"/>
  </w:style>
  <w:style w:type="paragraph" w:customStyle="1" w:styleId="A0BB6C05F61C435394C0464F172C41D9">
    <w:name w:val="A0BB6C05F61C435394C0464F172C41D9"/>
  </w:style>
  <w:style w:type="paragraph" w:customStyle="1" w:styleId="B4E378013F344D7280F6604A3A543E4C">
    <w:name w:val="B4E378013F344D7280F6604A3A543E4C"/>
  </w:style>
  <w:style w:type="paragraph" w:customStyle="1" w:styleId="E515B14B933949FA919B9C0EFE3F28C1">
    <w:name w:val="E515B14B933949FA919B9C0EFE3F28C1"/>
  </w:style>
  <w:style w:type="paragraph" w:customStyle="1" w:styleId="8307A289501F4AAEBE054FFD2824CA39">
    <w:name w:val="8307A289501F4AAEBE054FFD2824CA39"/>
  </w:style>
  <w:style w:type="paragraph" w:customStyle="1" w:styleId="5C43496F9BA648E9B53DA6DB0ED1115D">
    <w:name w:val="5C43496F9BA648E9B53DA6DB0ED1115D"/>
  </w:style>
  <w:style w:type="paragraph" w:customStyle="1" w:styleId="37CC5B4222334001956D2F3B0B47BE57">
    <w:name w:val="37CC5B4222334001956D2F3B0B47BE57"/>
  </w:style>
  <w:style w:type="paragraph" w:customStyle="1" w:styleId="DE5C548915C142DDACE611146CFBB3EC">
    <w:name w:val="DE5C548915C142DDACE611146CFBB3EC"/>
  </w:style>
  <w:style w:type="paragraph" w:customStyle="1" w:styleId="A5C5438B5783438291469BFD2C629B67">
    <w:name w:val="A5C5438B5783438291469BFD2C629B67"/>
  </w:style>
  <w:style w:type="paragraph" w:customStyle="1" w:styleId="047AC940376447A59ADC18326D486429">
    <w:name w:val="047AC940376447A59ADC18326D486429"/>
  </w:style>
  <w:style w:type="paragraph" w:customStyle="1" w:styleId="95C9CBAEC0C1481F94D50E47122417E1">
    <w:name w:val="95C9CBAEC0C1481F94D50E47122417E1"/>
  </w:style>
  <w:style w:type="paragraph" w:customStyle="1" w:styleId="26B8C474323E46FF93F144B8040FFFD7">
    <w:name w:val="26B8C474323E46FF93F144B8040FFFD7"/>
  </w:style>
  <w:style w:type="paragraph" w:customStyle="1" w:styleId="C7FDD33F625A45CBB2CCB102B4242E9E">
    <w:name w:val="C7FDD33F625A45CBB2CCB102B4242E9E"/>
  </w:style>
  <w:style w:type="paragraph" w:customStyle="1" w:styleId="C9DA0DA7AAD542DA852C200A3D1C9BC9">
    <w:name w:val="C9DA0DA7AAD542DA852C200A3D1C9BC9"/>
  </w:style>
  <w:style w:type="paragraph" w:customStyle="1" w:styleId="82FEA0DBA1CE43988381EBB0CA157100">
    <w:name w:val="82FEA0DBA1CE43988381EBB0CA157100"/>
  </w:style>
  <w:style w:type="paragraph" w:customStyle="1" w:styleId="97F43FB8E9F046C1A3BEB6485D1D3282">
    <w:name w:val="97F43FB8E9F046C1A3BEB6485D1D3282"/>
  </w:style>
  <w:style w:type="paragraph" w:customStyle="1" w:styleId="84E4E6B4B6E543AD8516586657B7F3CB">
    <w:name w:val="84E4E6B4B6E543AD8516586657B7F3CB"/>
  </w:style>
  <w:style w:type="paragraph" w:customStyle="1" w:styleId="D537188CC4BC4935B363E4DAE1AAC8CC">
    <w:name w:val="D537188CC4BC4935B363E4DAE1AAC8CC"/>
  </w:style>
  <w:style w:type="paragraph" w:customStyle="1" w:styleId="9F2AA125526F4E29841066746B55DEAB">
    <w:name w:val="9F2AA125526F4E29841066746B55DEAB"/>
  </w:style>
  <w:style w:type="paragraph" w:customStyle="1" w:styleId="C6451243F3F646E6ABEFCD25A5D3749F">
    <w:name w:val="C6451243F3F646E6ABEFCD25A5D3749F"/>
  </w:style>
  <w:style w:type="paragraph" w:customStyle="1" w:styleId="7E771470BA0448DA886DA7FCD87FFBF8">
    <w:name w:val="7E771470BA0448DA886DA7FCD87FFBF8"/>
  </w:style>
  <w:style w:type="paragraph" w:customStyle="1" w:styleId="26A070EEB57F4656B4E239768B382F4F">
    <w:name w:val="26A070EEB57F4656B4E239768B382F4F"/>
  </w:style>
  <w:style w:type="paragraph" w:customStyle="1" w:styleId="ED572CB2DFF14E9EB84B67AEA54E3B37">
    <w:name w:val="ED572CB2DFF14E9EB84B67AEA54E3B37"/>
  </w:style>
  <w:style w:type="paragraph" w:customStyle="1" w:styleId="C39A949A9E0742B084AD4FA16D6D564F">
    <w:name w:val="C39A949A9E0742B084AD4FA16D6D564F"/>
  </w:style>
  <w:style w:type="paragraph" w:customStyle="1" w:styleId="F217D433EB9C4F3B91C6F95048EE994A">
    <w:name w:val="F217D433EB9C4F3B91C6F95048EE994A"/>
  </w:style>
  <w:style w:type="paragraph" w:customStyle="1" w:styleId="697895C93E914E6C84666E4F393AEB8C">
    <w:name w:val="697895C93E914E6C84666E4F393AEB8C"/>
  </w:style>
  <w:style w:type="paragraph" w:customStyle="1" w:styleId="3E93B7BD49894600959E25E3FD7BF0BB">
    <w:name w:val="3E93B7BD49894600959E25E3FD7BF0BB"/>
  </w:style>
  <w:style w:type="paragraph" w:customStyle="1" w:styleId="E576CA660EE946CB977B3ACC561BCFAD">
    <w:name w:val="E576CA660EE946CB977B3ACC561BCFAD"/>
  </w:style>
  <w:style w:type="paragraph" w:customStyle="1" w:styleId="557996827D9A4ADCA9EDE752190BFA2A">
    <w:name w:val="557996827D9A4ADCA9EDE752190BFA2A"/>
  </w:style>
  <w:style w:type="paragraph" w:customStyle="1" w:styleId="58C3993BFB584936BBECF127466C3450">
    <w:name w:val="58C3993BFB584936BBECF127466C3450"/>
  </w:style>
  <w:style w:type="paragraph" w:customStyle="1" w:styleId="04E75B7B0F244352BCC445544C2AFB15">
    <w:name w:val="04E75B7B0F244352BCC445544C2AFB15"/>
  </w:style>
  <w:style w:type="paragraph" w:customStyle="1" w:styleId="4FB132FD8C7B4C6086552EC27851EBB4">
    <w:name w:val="4FB132FD8C7B4C6086552EC27851EBB4"/>
  </w:style>
  <w:style w:type="paragraph" w:customStyle="1" w:styleId="CBE1782452B8472D8348A49F5DAFEB40">
    <w:name w:val="CBE1782452B8472D8348A49F5DAFEB40"/>
  </w:style>
  <w:style w:type="paragraph" w:customStyle="1" w:styleId="D688F66E9E904558BDB7E91ED7012F5D">
    <w:name w:val="D688F66E9E904558BDB7E91ED7012F5D"/>
  </w:style>
  <w:style w:type="paragraph" w:customStyle="1" w:styleId="C2B5C99CF16B4914B0FA02D86306C3E1">
    <w:name w:val="C2B5C99CF16B4914B0FA02D86306C3E1"/>
  </w:style>
  <w:style w:type="paragraph" w:customStyle="1" w:styleId="56BB70AC9EBC4455AB5B26691F76ABA9">
    <w:name w:val="56BB70AC9EBC4455AB5B26691F76ABA9"/>
  </w:style>
  <w:style w:type="paragraph" w:customStyle="1" w:styleId="DC811132E8E9483E995D9AF19FA1DBA3">
    <w:name w:val="DC811132E8E9483E995D9AF19FA1DBA3"/>
  </w:style>
  <w:style w:type="paragraph" w:customStyle="1" w:styleId="543C47630686401BB71CF735DCC5F988">
    <w:name w:val="543C47630686401BB71CF735DCC5F988"/>
  </w:style>
  <w:style w:type="paragraph" w:customStyle="1" w:styleId="4FB4E8313E6F43F59BE8902C033D15DE">
    <w:name w:val="4FB4E8313E6F43F59BE8902C033D15DE"/>
  </w:style>
  <w:style w:type="paragraph" w:customStyle="1" w:styleId="8EE533B016904719B6006512DC6FF77E">
    <w:name w:val="8EE533B016904719B6006512DC6FF77E"/>
  </w:style>
  <w:style w:type="paragraph" w:customStyle="1" w:styleId="91A6D8764E084E588FB020A3E535220C">
    <w:name w:val="91A6D8764E084E588FB020A3E535220C"/>
  </w:style>
  <w:style w:type="paragraph" w:customStyle="1" w:styleId="BC89A17461CA471A8A2C91E32FCDBE67">
    <w:name w:val="BC89A17461CA471A8A2C91E32FCDBE67"/>
  </w:style>
  <w:style w:type="paragraph" w:customStyle="1" w:styleId="01C0BC32F550466B8838B97F2B9CF496">
    <w:name w:val="01C0BC32F550466B8838B97F2B9CF496"/>
  </w:style>
  <w:style w:type="paragraph" w:customStyle="1" w:styleId="D074B34CF0994DFD9306F92B75E06079">
    <w:name w:val="D074B34CF0994DFD9306F92B75E06079"/>
  </w:style>
  <w:style w:type="paragraph" w:customStyle="1" w:styleId="428BF475463F4343A55D5CC6D5ACF9D9">
    <w:name w:val="428BF475463F4343A55D5CC6D5ACF9D9"/>
  </w:style>
  <w:style w:type="paragraph" w:customStyle="1" w:styleId="13BF1E053D4A4D77846A155F732FCDEE">
    <w:name w:val="13BF1E053D4A4D77846A155F732FCDEE"/>
  </w:style>
  <w:style w:type="paragraph" w:customStyle="1" w:styleId="60161534C4A34633A0DE9E57F6F8647F">
    <w:name w:val="60161534C4A34633A0DE9E57F6F8647F"/>
  </w:style>
  <w:style w:type="paragraph" w:customStyle="1" w:styleId="4903FFB3592C4C5A9D0E05ED3E1FDB27">
    <w:name w:val="4903FFB3592C4C5A9D0E05ED3E1FDB27"/>
  </w:style>
  <w:style w:type="paragraph" w:customStyle="1" w:styleId="8EFE9B757C184DBC923260F8779DF938">
    <w:name w:val="8EFE9B757C184DBC923260F8779DF938"/>
  </w:style>
  <w:style w:type="paragraph" w:customStyle="1" w:styleId="D2E33C00D955416A941D7389DB251346">
    <w:name w:val="D2E33C00D955416A941D7389DB251346"/>
  </w:style>
  <w:style w:type="paragraph" w:customStyle="1" w:styleId="BE67A5DD93BD46798C8C4F7EB13D75C4">
    <w:name w:val="BE67A5DD93BD46798C8C4F7EB13D75C4"/>
  </w:style>
  <w:style w:type="paragraph" w:customStyle="1" w:styleId="FA05F9BDB7CD4FA0B0716B120766DBF3">
    <w:name w:val="FA05F9BDB7CD4FA0B0716B120766DBF3"/>
  </w:style>
  <w:style w:type="paragraph" w:customStyle="1" w:styleId="5A7AF82DA4974BA9A80A88AB77C4CFD0">
    <w:name w:val="5A7AF82DA4974BA9A80A88AB77C4CFD0"/>
  </w:style>
  <w:style w:type="paragraph" w:customStyle="1" w:styleId="A5F2215086634B5A9B2990FD49311EAF">
    <w:name w:val="A5F2215086634B5A9B2990FD49311EAF"/>
  </w:style>
  <w:style w:type="paragraph" w:customStyle="1" w:styleId="37DCDBA5BD394B2797D9E8B511295E27">
    <w:name w:val="37DCDBA5BD394B2797D9E8B511295E27"/>
  </w:style>
  <w:style w:type="paragraph" w:customStyle="1" w:styleId="FB1F63D759CB403AA32860571603A347">
    <w:name w:val="FB1F63D759CB403AA32860571603A347"/>
  </w:style>
  <w:style w:type="paragraph" w:customStyle="1" w:styleId="AEA712A809924502887F208BAECEA8C5">
    <w:name w:val="AEA712A809924502887F208BAECEA8C5"/>
  </w:style>
  <w:style w:type="paragraph" w:customStyle="1" w:styleId="F9A79C1107B942ECBDD53E5891EE3D0C">
    <w:name w:val="F9A79C1107B942ECBDD53E5891EE3D0C"/>
  </w:style>
  <w:style w:type="paragraph" w:customStyle="1" w:styleId="F8940DB9DE9246168F5C25D77EA70585">
    <w:name w:val="F8940DB9DE9246168F5C25D77EA70585"/>
  </w:style>
  <w:style w:type="paragraph" w:customStyle="1" w:styleId="879AF8AC2BB64290938C22EE1E0A4D5A">
    <w:name w:val="879AF8AC2BB64290938C22EE1E0A4D5A"/>
  </w:style>
  <w:style w:type="paragraph" w:customStyle="1" w:styleId="4741901D26804B32B578E8CF49F89912">
    <w:name w:val="4741901D26804B32B578E8CF49F89912"/>
  </w:style>
  <w:style w:type="paragraph" w:customStyle="1" w:styleId="8202904208DB47D789D8A6A7E17EBFDB">
    <w:name w:val="8202904208DB47D789D8A6A7E17EBFDB"/>
  </w:style>
  <w:style w:type="paragraph" w:customStyle="1" w:styleId="C0916606C8FE45898B160543E9BDAE29">
    <w:name w:val="C0916606C8FE45898B160543E9BDAE29"/>
  </w:style>
  <w:style w:type="paragraph" w:customStyle="1" w:styleId="9552DA4B88BF453AA0A08D9BCE000B0E">
    <w:name w:val="9552DA4B88BF453AA0A08D9BCE000B0E"/>
  </w:style>
  <w:style w:type="paragraph" w:customStyle="1" w:styleId="66C18B7A2EA147C8A228949B2C7C0BFD">
    <w:name w:val="66C18B7A2EA147C8A228949B2C7C0BFD"/>
  </w:style>
  <w:style w:type="paragraph" w:customStyle="1" w:styleId="90EFF2515142434CA513844FF885BC91">
    <w:name w:val="90EFF2515142434CA513844FF885BC91"/>
  </w:style>
  <w:style w:type="paragraph" w:customStyle="1" w:styleId="5B43097FDFC94E30A4372A79596B57FB">
    <w:name w:val="5B43097FDFC94E30A4372A79596B57FB"/>
  </w:style>
  <w:style w:type="paragraph" w:customStyle="1" w:styleId="CF55B9256C714E49B6D916A4743ED476">
    <w:name w:val="CF55B9256C714E49B6D916A4743ED476"/>
  </w:style>
  <w:style w:type="paragraph" w:customStyle="1" w:styleId="79B95599C7D349B9A3BA42F52A6A03BA">
    <w:name w:val="79B95599C7D349B9A3BA42F52A6A03BA"/>
  </w:style>
  <w:style w:type="paragraph" w:customStyle="1" w:styleId="30825A22BDA242118AE0711A370A63B0">
    <w:name w:val="30825A22BDA242118AE0711A370A63B0"/>
  </w:style>
  <w:style w:type="paragraph" w:customStyle="1" w:styleId="F0DF4179D63344378F81030099E9AF32">
    <w:name w:val="F0DF4179D63344378F81030099E9AF32"/>
  </w:style>
  <w:style w:type="paragraph" w:customStyle="1" w:styleId="39E42D35C8C643F3B9ADF7A71169C4D2">
    <w:name w:val="39E42D35C8C643F3B9ADF7A71169C4D2"/>
  </w:style>
  <w:style w:type="paragraph" w:customStyle="1" w:styleId="550F67083F2F40A9B7B47DBF99FB4706">
    <w:name w:val="550F67083F2F40A9B7B47DBF99FB4706"/>
  </w:style>
  <w:style w:type="paragraph" w:customStyle="1" w:styleId="6805FE6CBACD4EFF803619B023624595">
    <w:name w:val="6805FE6CBACD4EFF803619B023624595"/>
  </w:style>
  <w:style w:type="paragraph" w:customStyle="1" w:styleId="3DC03D1F22CB489887F45BE9263EFF5F">
    <w:name w:val="3DC03D1F22CB489887F45BE9263EFF5F"/>
  </w:style>
  <w:style w:type="paragraph" w:customStyle="1" w:styleId="AC0B1F1E7166461599224F4BAB559210">
    <w:name w:val="AC0B1F1E7166461599224F4BAB559210"/>
  </w:style>
  <w:style w:type="paragraph" w:customStyle="1" w:styleId="423F62621DC94E0FBE8180049B6C3FC9">
    <w:name w:val="423F62621DC94E0FBE8180049B6C3FC9"/>
  </w:style>
  <w:style w:type="paragraph" w:customStyle="1" w:styleId="0FC3A6CB9649479096352C0CD49C0061">
    <w:name w:val="0FC3A6CB9649479096352C0CD49C0061"/>
  </w:style>
  <w:style w:type="paragraph" w:customStyle="1" w:styleId="166E8469A2854AAB8256B49779BF998C">
    <w:name w:val="166E8469A2854AAB8256B49779BF998C"/>
  </w:style>
  <w:style w:type="paragraph" w:customStyle="1" w:styleId="3FDCDB550BA24B3A9C42A0522E1F9116">
    <w:name w:val="3FDCDB550BA24B3A9C42A0522E1F9116"/>
  </w:style>
  <w:style w:type="paragraph" w:customStyle="1" w:styleId="31DD5382680B41BD813075E0ED6C7965">
    <w:name w:val="31DD5382680B41BD813075E0ED6C7965"/>
  </w:style>
  <w:style w:type="paragraph" w:customStyle="1" w:styleId="4A5B68F2FE9B44529CEBB520B05A97C6">
    <w:name w:val="4A5B68F2FE9B44529CEBB520B05A97C6"/>
  </w:style>
  <w:style w:type="paragraph" w:customStyle="1" w:styleId="D05F57E4070B40949D6162E6D313FDBE">
    <w:name w:val="D05F57E4070B40949D6162E6D313FDBE"/>
  </w:style>
  <w:style w:type="paragraph" w:customStyle="1" w:styleId="E3E34B0B8EEE493D93000515B3D3F675">
    <w:name w:val="E3E34B0B8EEE493D93000515B3D3F675"/>
  </w:style>
  <w:style w:type="paragraph" w:customStyle="1" w:styleId="0DC7E4D263FA40A5803C4E8F44B06D71">
    <w:name w:val="0DC7E4D263FA40A5803C4E8F44B06D71"/>
    <w:rsid w:val="00FD6C91"/>
  </w:style>
  <w:style w:type="paragraph" w:customStyle="1" w:styleId="36718542C5264F3787CD3E505E8AE7C5">
    <w:name w:val="36718542C5264F3787CD3E505E8AE7C5"/>
    <w:rsid w:val="00FD6C91"/>
  </w:style>
  <w:style w:type="paragraph" w:customStyle="1" w:styleId="3A8202D46E8A484F9552A386C26511D4">
    <w:name w:val="3A8202D46E8A484F9552A386C26511D4"/>
    <w:rsid w:val="00FD6C91"/>
  </w:style>
  <w:style w:type="paragraph" w:customStyle="1" w:styleId="C59CBD7DAC4641A1994C18A47AC8160A">
    <w:name w:val="C59CBD7DAC4641A1994C18A47AC8160A"/>
    <w:rsid w:val="00FD6C91"/>
  </w:style>
  <w:style w:type="paragraph" w:customStyle="1" w:styleId="91AD3AC80E684F3E88C7758A4A4320F1">
    <w:name w:val="91AD3AC80E684F3E88C7758A4A4320F1"/>
    <w:rsid w:val="00FD6C91"/>
  </w:style>
  <w:style w:type="paragraph" w:customStyle="1" w:styleId="2926CD18645248CB82EC37B3A5E3177C">
    <w:name w:val="2926CD18645248CB82EC37B3A5E3177C"/>
    <w:rsid w:val="00FD6C91"/>
  </w:style>
  <w:style w:type="paragraph" w:customStyle="1" w:styleId="2DF736CF17A14BFEA1E8CB0CC84D4015">
    <w:name w:val="2DF736CF17A14BFEA1E8CB0CC84D4015"/>
    <w:rsid w:val="00FD6C91"/>
  </w:style>
  <w:style w:type="paragraph" w:customStyle="1" w:styleId="3F6791029B934C3596171A35DEF4FCA8">
    <w:name w:val="3F6791029B934C3596171A35DEF4FCA8"/>
    <w:rsid w:val="00FD6C91"/>
  </w:style>
  <w:style w:type="paragraph" w:customStyle="1" w:styleId="E634DCB20B6247D781A5311D50106885">
    <w:name w:val="E634DCB20B6247D781A5311D50106885"/>
    <w:rsid w:val="00FD6C91"/>
  </w:style>
  <w:style w:type="paragraph" w:customStyle="1" w:styleId="15BB5004DADA49F0B3CA7F5B49DB3750">
    <w:name w:val="15BB5004DADA49F0B3CA7F5B49DB3750"/>
    <w:rsid w:val="00FD6C91"/>
  </w:style>
  <w:style w:type="paragraph" w:customStyle="1" w:styleId="A0A5D03C4AE8479480359D4F08F71B4D">
    <w:name w:val="A0A5D03C4AE8479480359D4F08F71B4D"/>
    <w:rsid w:val="00FD6C91"/>
  </w:style>
  <w:style w:type="paragraph" w:customStyle="1" w:styleId="8E5DE0F8FF89451BBCF5C58997E3608A">
    <w:name w:val="8E5DE0F8FF89451BBCF5C58997E3608A"/>
    <w:rsid w:val="00916FA7"/>
  </w:style>
  <w:style w:type="paragraph" w:customStyle="1" w:styleId="B7DA32EBF02846D480B58A2A13FC0EAF">
    <w:name w:val="B7DA32EBF02846D480B58A2A13FC0EAF"/>
    <w:rsid w:val="00FD6C91"/>
  </w:style>
  <w:style w:type="paragraph" w:customStyle="1" w:styleId="FAFC6C4DAB204FD4A7559970C0833D8B">
    <w:name w:val="FAFC6C4DAB204FD4A7559970C0833D8B"/>
    <w:rsid w:val="00FD6C91"/>
  </w:style>
  <w:style w:type="paragraph" w:customStyle="1" w:styleId="54D1A4F4361E430A91B56E2FF4D7F357">
    <w:name w:val="54D1A4F4361E430A91B56E2FF4D7F357"/>
    <w:rsid w:val="00916F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3</Pages>
  <Words>403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2024-07-19T17:57:00Z</dcterms:created>
  <dcterms:modified xsi:type="dcterms:W3CDTF">2024-07-29T22:04:00Z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